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4761D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учреждение «Управление образования администрации</w:t>
      </w:r>
    </w:p>
    <w:p w14:paraId="6FD43BD4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Краснояружского района Белгородской области»</w:t>
      </w:r>
    </w:p>
    <w:p w14:paraId="3C08399D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Муниципальное бюджетное учреждение</w:t>
      </w:r>
    </w:p>
    <w:p w14:paraId="229710C8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дополнительного образования</w:t>
      </w:r>
    </w:p>
    <w:p w14:paraId="186B8CD8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«Краснояружский Центр дополнительного образования»</w:t>
      </w:r>
    </w:p>
    <w:p w14:paraId="7106F92E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33925B30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pPr w:leftFromText="180" w:rightFromText="180" w:vertAnchor="text" w:horzAnchor="margin" w:tblpXSpec="center" w:tblpY="158"/>
        <w:tblW w:w="9125" w:type="dxa"/>
        <w:tblLook w:val="00A0" w:firstRow="1" w:lastRow="0" w:firstColumn="1" w:lastColumn="0" w:noHBand="0" w:noVBand="0"/>
      </w:tblPr>
      <w:tblGrid>
        <w:gridCol w:w="4578"/>
        <w:gridCol w:w="4547"/>
      </w:tblGrid>
      <w:tr w:rsidR="004650A0" w:rsidRPr="004650A0" w14:paraId="52F00644" w14:textId="77777777" w:rsidTr="00D44C23">
        <w:trPr>
          <w:trHeight w:val="2137"/>
        </w:trPr>
        <w:tc>
          <w:tcPr>
            <w:tcW w:w="4578" w:type="dxa"/>
          </w:tcPr>
          <w:p w14:paraId="10C1157C" w14:textId="77777777" w:rsidR="00A34F2C" w:rsidRPr="004650A0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рассмотрена и</w:t>
            </w:r>
          </w:p>
          <w:p w14:paraId="5A61EFBE" w14:textId="77777777" w:rsidR="00A34F2C" w:rsidRPr="004650A0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утверждена </w:t>
            </w:r>
          </w:p>
          <w:p w14:paraId="7A37209D" w14:textId="77777777" w:rsidR="00A34F2C" w:rsidRPr="004650A0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2FEB2A03" w14:textId="6AC40B3A" w:rsidR="00A34F2C" w:rsidRPr="004650A0" w:rsidRDefault="00510FF1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«30</w:t>
            </w:r>
            <w:r w:rsidR="00A34F2C"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августа 202</w:t>
            </w:r>
            <w:r w:rsidR="00402354"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34F2C"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6BB77C0B" w14:textId="77777777" w:rsidR="00A34F2C" w:rsidRPr="004650A0" w:rsidRDefault="00A34F2C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№1 </w:t>
            </w:r>
          </w:p>
          <w:p w14:paraId="791EB2B8" w14:textId="77777777" w:rsidR="00A34F2C" w:rsidRPr="004650A0" w:rsidRDefault="00A34F2C" w:rsidP="00A34F2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547" w:type="dxa"/>
          </w:tcPr>
          <w:p w14:paraId="29BB3F72" w14:textId="77777777" w:rsidR="00A34F2C" w:rsidRPr="004650A0" w:rsidRDefault="00A34F2C" w:rsidP="00A34F2C">
            <w:pPr>
              <w:spacing w:after="0" w:line="240" w:lineRule="auto"/>
              <w:ind w:left="88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УТВЕРЖДАЮ:</w:t>
            </w:r>
          </w:p>
          <w:p w14:paraId="0F7DC2F9" w14:textId="77777777" w:rsidR="00A34F2C" w:rsidRPr="004650A0" w:rsidRDefault="00A34F2C" w:rsidP="00A34F2C">
            <w:pPr>
              <w:spacing w:after="0" w:line="240" w:lineRule="auto"/>
              <w:ind w:left="88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Директор МБУДО </w:t>
            </w:r>
          </w:p>
          <w:p w14:paraId="66AD73AA" w14:textId="77777777" w:rsidR="00A34F2C" w:rsidRPr="004650A0" w:rsidRDefault="00A34F2C" w:rsidP="00A34F2C">
            <w:pPr>
              <w:spacing w:after="0" w:line="240" w:lineRule="auto"/>
              <w:ind w:left="88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«Краснояружский ЦДО»</w:t>
            </w:r>
          </w:p>
          <w:p w14:paraId="273B3D37" w14:textId="77777777" w:rsidR="00A34F2C" w:rsidRPr="004650A0" w:rsidRDefault="00A34F2C" w:rsidP="00A34F2C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      ____________ Л. П. Болгова</w:t>
            </w:r>
          </w:p>
          <w:p w14:paraId="26A83582" w14:textId="42E24219" w:rsidR="00A34F2C" w:rsidRPr="004650A0" w:rsidRDefault="00A34F2C" w:rsidP="00A34F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       Приказ №</w:t>
            </w:r>
            <w:r w:rsidR="00510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101</w:t>
            </w: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от</w:t>
            </w:r>
            <w:r w:rsidR="00510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30.</w:t>
            </w: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08.202</w:t>
            </w:r>
            <w:r w:rsidR="00402354"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</w:t>
            </w:r>
            <w:r w:rsidRPr="00465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г.</w:t>
            </w:r>
          </w:p>
          <w:p w14:paraId="1E197D7E" w14:textId="77777777" w:rsidR="00A34F2C" w:rsidRPr="004650A0" w:rsidRDefault="00A34F2C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14:paraId="5D2D4115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2C26AF6D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324B88B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2C8A56F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67F4D3F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CC32D06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76A30F6D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6893B70A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05E1F0F3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34F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ДОПОЛНИТЕЛЬНАЯ ОБЩЕОБРАЗОВАТЕЛЬНАЯ (ОБЩЕРАЗВИВАЮЩАЯ) ПРОГРАММА </w:t>
      </w:r>
    </w:p>
    <w:p w14:paraId="47E5467C" w14:textId="770C3BD8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>Вышивка гладью</w:t>
      </w:r>
      <w:r w:rsidRPr="00A34F2C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»</w:t>
      </w:r>
    </w:p>
    <w:p w14:paraId="41CDE354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296F705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художественной направленности</w:t>
      </w:r>
    </w:p>
    <w:p w14:paraId="448F24B4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27FD579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D2D52C2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ECCA11D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B4D97B2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AC1706A" w14:textId="77777777" w:rsidR="00A34F2C" w:rsidRPr="00A34F2C" w:rsidRDefault="00A34F2C" w:rsidP="00A34F2C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Автор: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Решетняк А. А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- педагог   </w:t>
      </w:r>
    </w:p>
    <w:p w14:paraId="7A0269CC" w14:textId="77777777" w:rsidR="00A34F2C" w:rsidRPr="00A34F2C" w:rsidRDefault="00A34F2C" w:rsidP="00A34F2C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дополнительного образования</w:t>
      </w:r>
    </w:p>
    <w:p w14:paraId="49A1A867" w14:textId="2B072585" w:rsidR="00A34F2C" w:rsidRPr="00A34F2C" w:rsidRDefault="00A34F2C" w:rsidP="00A34F2C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лет</w:t>
      </w:r>
    </w:p>
    <w:p w14:paraId="59C64378" w14:textId="12AC002F" w:rsidR="00A34F2C" w:rsidRPr="00A34F2C" w:rsidRDefault="00A34F2C" w:rsidP="00A34F2C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Срок реализации: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72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</w:p>
    <w:p w14:paraId="26173A72" w14:textId="77777777" w:rsidR="00A34F2C" w:rsidRPr="00A34F2C" w:rsidRDefault="00A34F2C" w:rsidP="00A34F2C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29F7CF" w14:textId="77777777" w:rsidR="00A34F2C" w:rsidRPr="00A34F2C" w:rsidRDefault="00A34F2C" w:rsidP="00A34F2C">
      <w:pPr>
        <w:spacing w:after="200" w:line="276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914BC95" w14:textId="77777777" w:rsidR="00A34F2C" w:rsidRPr="00A34F2C" w:rsidRDefault="00A34F2C" w:rsidP="00A34F2C">
      <w:pPr>
        <w:spacing w:after="200" w:line="276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B9367AF" w14:textId="77777777" w:rsidR="00A34F2C" w:rsidRPr="00A34F2C" w:rsidRDefault="00A34F2C" w:rsidP="00A34F2C">
      <w:pPr>
        <w:spacing w:after="200" w:line="276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10FD9053" w14:textId="77777777" w:rsidR="00A34F2C" w:rsidRPr="00A34F2C" w:rsidRDefault="00A34F2C" w:rsidP="00A34F2C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A967B6B" w14:textId="77777777" w:rsidR="00A34F2C" w:rsidRPr="00A34F2C" w:rsidRDefault="00A34F2C" w:rsidP="00A34F2C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2A09ABB6" w14:textId="77777777" w:rsidR="00A34F2C" w:rsidRPr="00A34F2C" w:rsidRDefault="00A34F2C" w:rsidP="00A34F2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Красная Яруга - 2024 г.</w:t>
      </w:r>
    </w:p>
    <w:p w14:paraId="500D37EA" w14:textId="77777777" w:rsidR="00A34F2C" w:rsidRPr="00A34F2C" w:rsidRDefault="00A34F2C" w:rsidP="00A34F2C">
      <w:pPr>
        <w:tabs>
          <w:tab w:val="left" w:pos="0"/>
          <w:tab w:val="left" w:pos="1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626DAD6" w14:textId="77777777" w:rsidR="00A34F2C" w:rsidRPr="00A34F2C" w:rsidRDefault="00A34F2C" w:rsidP="00A34F2C">
      <w:pPr>
        <w:tabs>
          <w:tab w:val="left" w:pos="0"/>
          <w:tab w:val="left" w:pos="1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</w:t>
      </w:r>
    </w:p>
    <w:p w14:paraId="3BA5FA84" w14:textId="77777777" w:rsidR="00A34F2C" w:rsidRPr="00A34F2C" w:rsidRDefault="00A34F2C" w:rsidP="00A34F2C">
      <w:pPr>
        <w:tabs>
          <w:tab w:val="left" w:pos="0"/>
          <w:tab w:val="left" w:pos="18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записка………………………………………………………………… 3</w:t>
      </w:r>
    </w:p>
    <w:p w14:paraId="69886B53" w14:textId="28EC6CB3" w:rsidR="00A34F2C" w:rsidRPr="00A34F2C" w:rsidRDefault="00A34F2C" w:rsidP="00A34F2C">
      <w:pPr>
        <w:tabs>
          <w:tab w:val="left" w:pos="0"/>
          <w:tab w:val="left" w:pos="18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Календарный учебный график……………………………………………………</w:t>
      </w:r>
      <w:proofErr w:type="gramStart"/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46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318A3308" w14:textId="77777777" w:rsidR="00A34F2C" w:rsidRPr="00A34F2C" w:rsidRDefault="00A34F2C" w:rsidP="00A34F2C">
      <w:pPr>
        <w:tabs>
          <w:tab w:val="left" w:pos="0"/>
          <w:tab w:val="left" w:pos="18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первого года обучения……………………………………………</w:t>
      </w:r>
      <w:proofErr w:type="gramStart"/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…....</w:t>
      </w:r>
      <w:proofErr w:type="gramEnd"/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1DD4989E" w14:textId="315D0685" w:rsidR="00A34F2C" w:rsidRPr="00A34F2C" w:rsidRDefault="00A34F2C" w:rsidP="00A34F2C">
      <w:pPr>
        <w:tabs>
          <w:tab w:val="left" w:pos="0"/>
          <w:tab w:val="left" w:pos="18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результаты…………………………………………………………</w:t>
      </w:r>
      <w:proofErr w:type="gramStart"/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46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7FEFAFA6" w14:textId="39A4E4D8" w:rsidR="00A34F2C" w:rsidRPr="00A34F2C" w:rsidRDefault="00A34F2C" w:rsidP="00A34F2C">
      <w:pPr>
        <w:tabs>
          <w:tab w:val="left" w:pos="0"/>
          <w:tab w:val="left" w:pos="18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воспитания………………………………………………………………… </w:t>
      </w:r>
      <w:r w:rsidR="0046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14:paraId="293273BC" w14:textId="73AA8A78" w:rsidR="00A34F2C" w:rsidRPr="00A34F2C" w:rsidRDefault="00A34F2C" w:rsidP="00A34F2C">
      <w:pPr>
        <w:tabs>
          <w:tab w:val="left" w:pos="0"/>
          <w:tab w:val="left" w:pos="18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обеспечение…………………………………………………..................1</w:t>
      </w:r>
      <w:r w:rsidR="0046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0F8EB3AA" w14:textId="3CDE93C9" w:rsidR="00A34F2C" w:rsidRPr="00A34F2C" w:rsidRDefault="00A34F2C" w:rsidP="00A34F2C">
      <w:pPr>
        <w:tabs>
          <w:tab w:val="left" w:pos="0"/>
          <w:tab w:val="left" w:pos="18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литературы………………………………………………………………………1</w:t>
      </w:r>
      <w:r w:rsidR="0046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708F355B" w14:textId="77777777" w:rsidR="00A34F2C" w:rsidRPr="00A34F2C" w:rsidRDefault="00A34F2C" w:rsidP="00A34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br w:type="page"/>
      </w: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Пояснительная записка</w:t>
      </w:r>
    </w:p>
    <w:p w14:paraId="40FED187" w14:textId="7FFDC290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Дополнительная общеобразовательная (общеразвивающая) программа «</w:t>
      </w:r>
      <w:r w:rsidR="008B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гладью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разработана Решетняк А.А., педагогом дополнительного образования МБУДО «Краснояружский ЦДО» п. Красная Яруга, Белгородской области.</w:t>
      </w:r>
    </w:p>
    <w:p w14:paraId="0AB9106C" w14:textId="4E8CF246" w:rsid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 –</w:t>
      </w: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художественная.</w:t>
      </w:r>
    </w:p>
    <w:p w14:paraId="10375341" w14:textId="77777777" w:rsidR="006E13D1" w:rsidRPr="00A34F2C" w:rsidRDefault="006E13D1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7B3AE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Нормативные документы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разработки дополнительной общеобразовательной общеразвивающей программы:</w:t>
      </w:r>
    </w:p>
    <w:p w14:paraId="3A75201C" w14:textId="77777777" w:rsidR="00A34F2C" w:rsidRPr="00A34F2C" w:rsidRDefault="00A34F2C" w:rsidP="00A34F2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Федерации";</w:t>
      </w:r>
    </w:p>
    <w:p w14:paraId="3A5D9C6D" w14:textId="77777777" w:rsidR="00A34F2C" w:rsidRPr="00A34F2C" w:rsidRDefault="00A34F2C" w:rsidP="00A34F2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446DBAA" w14:textId="77777777" w:rsidR="00A34F2C" w:rsidRPr="00A34F2C" w:rsidRDefault="00A34F2C" w:rsidP="00A34F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Методическими рекомендациями по проектированию дополнительных общеразвивающих программ (письмо департамента государственной политики в сфере воспитания детей и молодежи от 18.11.2015 №09-3242).</w:t>
      </w:r>
    </w:p>
    <w:p w14:paraId="1D65C8F9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88A359" w14:textId="3A3408DF" w:rsidR="002A44CE" w:rsidRPr="00F36522" w:rsidRDefault="0036004F" w:rsidP="00F36522">
      <w:pPr>
        <w:shd w:val="clear" w:color="auto" w:fill="FFFFFF"/>
        <w:spacing w:after="150" w:line="240" w:lineRule="auto"/>
        <w:ind w:firstLine="360"/>
        <w:jc w:val="both"/>
        <w:rPr>
          <w:rFonts w:ascii="Helvetica Neue" w:hAnsi="Helvetica Neue"/>
          <w:sz w:val="21"/>
          <w:szCs w:val="21"/>
          <w:shd w:val="clear" w:color="auto" w:fill="FFFFFF"/>
        </w:rPr>
      </w:pPr>
      <w:r w:rsidRPr="0036004F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последние годы большое внимание уделяется возрождению забытых видов народного декоративно-прикладного искусства в России. Особый интерес представляют те виды творчества, которые связаны с традициями и историей нашего народа. Самым распространенным и развитым видом народного искусства является вышивка, которой занимались женщины различных слоев населения. Вышивкой можно украсить предметы быта, одежды., интерьера дома и офиса. История вышивки дает широкое поле для исследовательской деятельности, формирует чувство гармонии, расширяет представления о художественных стилях в данном направлении искусства</w:t>
      </w:r>
      <w:r w:rsidRPr="0036004F">
        <w:rPr>
          <w:rFonts w:ascii="Helvetica Neue" w:hAnsi="Helvetica Neue"/>
          <w:sz w:val="21"/>
          <w:szCs w:val="21"/>
          <w:shd w:val="clear" w:color="auto" w:fill="FFFFFF"/>
        </w:rPr>
        <w:t xml:space="preserve">. </w:t>
      </w:r>
    </w:p>
    <w:p w14:paraId="0B77B6A6" w14:textId="067A4360" w:rsidR="00A34F2C" w:rsidRDefault="00A34F2C" w:rsidP="003C7416">
      <w:pPr>
        <w:shd w:val="clear" w:color="auto" w:fill="FFFFFF"/>
        <w:spacing w:after="0" w:line="240" w:lineRule="auto"/>
        <w:ind w:firstLine="708"/>
        <w:jc w:val="both"/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A34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36004F" w:rsidRPr="003600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Актуальность</w:t>
      </w:r>
      <w:r w:rsidR="0036004F" w:rsidRPr="0036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состоит в соответствии целей и задач потребностям современного образовательного процесса. Декоративно-прикладное рукодельное искусство различных народов веками не теряет своих традиций и является одним из проявлений национальной культуры. Народ веками стремился в художественной форме выразить своё отношение к жизни, любовь к природе, своё понимание красоты. Изделия декоративно-прикладного искусства, которые видят учащиеся, раскрывают перед ними богатство культуры народа, помогают им усвоить обычаи, передаваемые от поколения к поколению, учат понимать и любить прекрасное, приобщают к труду по законам красоты. Обучение многим техническим приёмам мастерства доступно детям в любом возрасте, и это открывает перед ними широкие возможности для проявления собственного творчества, тем более что в современном декоративно-прикладном искусстве есть огромное множество интересных и доступных для ребят видов рукоделия, которые вызывают у них большой интерес и могут удачно использоваться на занятиях в целях развития творческого потенциала</w:t>
      </w:r>
      <w:r w:rsidR="0036004F">
        <w:rPr>
          <w:rFonts w:ascii="PT Sans" w:hAnsi="PT Sans"/>
          <w:color w:val="000000"/>
          <w:sz w:val="21"/>
          <w:szCs w:val="21"/>
          <w:shd w:val="clear" w:color="auto" w:fill="FFFFFF"/>
        </w:rPr>
        <w:t>.</w:t>
      </w:r>
    </w:p>
    <w:p w14:paraId="7535FEBB" w14:textId="77777777" w:rsidR="003C7416" w:rsidRPr="00A34F2C" w:rsidRDefault="003C7416" w:rsidP="00360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0E46D46" w14:textId="0B173AE6" w:rsidR="003C7416" w:rsidRDefault="003C7416" w:rsidP="003C74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74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Новизна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заключается в разнообразии изучаемых техник декоративно-прикладного искусства, органично включаемых в систему обучающих проектов, в разработке методических приемов обучения учащихся, в выборе новых объектов и способов творческой деятельности, а также в практической направленности и социальной значимости большинства творческих проектов.</w:t>
      </w:r>
    </w:p>
    <w:p w14:paraId="153B3949" w14:textId="77777777" w:rsidR="003C7416" w:rsidRPr="003C7416" w:rsidRDefault="003C7416" w:rsidP="003C7416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FF0000"/>
          <w:shd w:val="clear" w:color="auto" w:fill="FFFFFF"/>
          <w:lang w:eastAsia="ru-RU"/>
        </w:rPr>
      </w:pPr>
    </w:p>
    <w:p w14:paraId="6018A6CA" w14:textId="2DBF2AAB" w:rsidR="00A34F2C" w:rsidRDefault="003C7416" w:rsidP="003C74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74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Цель:</w:t>
      </w:r>
      <w:r w:rsidRPr="003C74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развития творческих способностей учащихся,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повышению их творческой активности в процессе обучения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вышивке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гладью</w:t>
      </w:r>
      <w:r w:rsidRPr="003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проектной деятельности.</w:t>
      </w:r>
    </w:p>
    <w:p w14:paraId="12431746" w14:textId="77777777" w:rsidR="003C7416" w:rsidRPr="003C7416" w:rsidRDefault="003C7416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CC38E7E" w14:textId="5D26AED5" w:rsid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программы.</w:t>
      </w:r>
    </w:p>
    <w:p w14:paraId="300E17EB" w14:textId="77777777" w:rsidR="00892123" w:rsidRPr="00A34F2C" w:rsidRDefault="00892123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8E294" w14:textId="2FD69E51" w:rsidR="003C7416" w:rsidRPr="00BC6826" w:rsidRDefault="00A34F2C" w:rsidP="00BC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C6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Обучающие</w:t>
      </w:r>
      <w:bookmarkStart w:id="0" w:name="_Hlk173763896"/>
      <w:r w:rsidR="00892123" w:rsidRPr="00BC6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14:paraId="631C4F4B" w14:textId="728415D3" w:rsidR="003C7416" w:rsidRPr="003C7416" w:rsidRDefault="003C7416" w:rsidP="003C7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3C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</w:t>
      </w:r>
      <w:r w:rsidRPr="003C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сочетания цветов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DA9EDA" w14:textId="02784DD0" w:rsidR="003C7416" w:rsidRPr="003C7416" w:rsidRDefault="003C7416" w:rsidP="003C7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*Обучить техническим навыкам вышивки</w:t>
      </w:r>
      <w:r w:rsidR="0089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орнаментальной вышивке</w:t>
      </w:r>
    </w:p>
    <w:p w14:paraId="1997F93D" w14:textId="2FDC4AC9" w:rsidR="00A34F2C" w:rsidRPr="00A34F2C" w:rsidRDefault="003C7416" w:rsidP="003C7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*Обуч</w:t>
      </w:r>
      <w:r w:rsidR="0089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современно вышивке простой гладью</w:t>
      </w:r>
    </w:p>
    <w:bookmarkEnd w:id="0"/>
    <w:p w14:paraId="76414763" w14:textId="77777777" w:rsidR="00A34F2C" w:rsidRPr="00A34F2C" w:rsidRDefault="00A34F2C" w:rsidP="00A34F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15CA3F1" w14:textId="5F21D433" w:rsidR="00A34F2C" w:rsidRPr="00BC6826" w:rsidRDefault="00A34F2C" w:rsidP="00BC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C6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Развивающие</w:t>
      </w:r>
      <w:r w:rsidR="00892123" w:rsidRPr="00BC6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14:paraId="1A0A1B83" w14:textId="77777777" w:rsidR="00A34F2C" w:rsidRPr="00A34F2C" w:rsidRDefault="00A34F2C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художественного вкуса, цветового восприятия и пропорционального видения.</w:t>
      </w:r>
    </w:p>
    <w:p w14:paraId="10CE2498" w14:textId="627A75CE" w:rsidR="00A34F2C" w:rsidRPr="00A34F2C" w:rsidRDefault="00A34F2C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34F2C">
        <w:rPr>
          <w:rFonts w:ascii="Calibri" w:eastAsia="Times New Roman" w:hAnsi="Calibri" w:cs="Calibri"/>
          <w:lang w:eastAsia="ru-RU"/>
        </w:rPr>
        <w:t xml:space="preserve"> </w:t>
      </w:r>
      <w:r w:rsidR="00892123" w:rsidRPr="00892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самостоятельности, творческого воображения</w:t>
      </w:r>
    </w:p>
    <w:p w14:paraId="79EB5074" w14:textId="3408FE18" w:rsidR="00A34F2C" w:rsidRDefault="00A34F2C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34F2C">
        <w:rPr>
          <w:rFonts w:ascii="Calibri" w:eastAsia="Times New Roman" w:hAnsi="Calibri" w:cs="Calibri"/>
          <w:lang w:eastAsia="ru-RU"/>
        </w:rPr>
        <w:t xml:space="preserve">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и крупной моторики.</w:t>
      </w:r>
    </w:p>
    <w:p w14:paraId="5808A7FF" w14:textId="77777777" w:rsidR="00892123" w:rsidRPr="00A34F2C" w:rsidRDefault="00892123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A695A" w14:textId="77777777" w:rsidR="00A34F2C" w:rsidRPr="00BC6826" w:rsidRDefault="00A34F2C" w:rsidP="00BC68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34F2C">
        <w:rPr>
          <w:rFonts w:ascii="Verdana" w:eastAsia="Times New Roman" w:hAnsi="Verdana" w:cs="Times New Roman"/>
          <w:sz w:val="14"/>
          <w:szCs w:val="14"/>
          <w:lang w:eastAsia="ru-RU"/>
        </w:rPr>
        <w:t> </w:t>
      </w:r>
      <w:r w:rsidRPr="00BC682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ru-RU"/>
        </w:rPr>
        <w:t>Воспитывающие:</w:t>
      </w:r>
    </w:p>
    <w:p w14:paraId="1A287B3D" w14:textId="02A3175C" w:rsidR="00A34F2C" w:rsidRPr="00A34F2C" w:rsidRDefault="00A34F2C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* Воспитание внимания, аккуратности, целеустремленности, трудолюбия.</w:t>
      </w:r>
    </w:p>
    <w:p w14:paraId="1E0C88F6" w14:textId="77777777" w:rsidR="00A34F2C" w:rsidRPr="00A34F2C" w:rsidRDefault="00A34F2C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34F2C">
        <w:rPr>
          <w:rFonts w:ascii="Calibri" w:eastAsia="Times New Roman" w:hAnsi="Calibri" w:cs="Calibri"/>
          <w:lang w:eastAsia="ru-RU"/>
        </w:rPr>
        <w:t xml:space="preserve">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работы в группе при создании совместных работ.</w:t>
      </w:r>
    </w:p>
    <w:p w14:paraId="61EF08E0" w14:textId="77777777" w:rsidR="00A34F2C" w:rsidRPr="00A34F2C" w:rsidRDefault="00A34F2C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34F2C">
        <w:rPr>
          <w:rFonts w:ascii="Calibri" w:eastAsia="Times New Roman" w:hAnsi="Calibri" w:cs="Calibri"/>
          <w:lang w:eastAsia="ru-RU"/>
        </w:rPr>
        <w:t xml:space="preserve">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игровых возможностей и взаимодействия между детьми.</w:t>
      </w:r>
    </w:p>
    <w:p w14:paraId="2A346C77" w14:textId="77777777" w:rsidR="00A34F2C" w:rsidRPr="00A34F2C" w:rsidRDefault="00A34F2C" w:rsidP="00A3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831EB12" w14:textId="4DF119A0" w:rsidR="00A34F2C" w:rsidRPr="00A34F2C" w:rsidRDefault="00A34F2C" w:rsidP="00A34F2C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возраст детей 12-15 лет.</w:t>
      </w:r>
    </w:p>
    <w:p w14:paraId="6E13E335" w14:textId="247CEB16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Программа рассчитана на </w:t>
      </w:r>
      <w:r w:rsidRPr="00A34F2C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1</w:t>
      </w:r>
      <w:r w:rsidRPr="00A34F2C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года обучения, на год отводится</w:t>
      </w:r>
      <w:r w:rsidRPr="00A34F2C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 xml:space="preserve"> 72</w:t>
      </w:r>
      <w:r w:rsidRPr="00A34F2C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часа.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0C006803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</w:pPr>
      <w:r w:rsidRPr="00A34F2C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Занятия состоят из теоретической и практической частей. </w:t>
      </w:r>
    </w:p>
    <w:p w14:paraId="06A2E308" w14:textId="28A5FB04" w:rsidR="00A34F2C" w:rsidRPr="00B90A4E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90A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Режим занятий: 1</w:t>
      </w:r>
      <w:r w:rsidR="008B35F4" w:rsidRPr="00B90A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B90A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раз в неделю по 2 </w:t>
      </w:r>
      <w:bookmarkStart w:id="1" w:name="_Hlk176521447"/>
      <w:r w:rsidRPr="00B90A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академических часа</w:t>
      </w:r>
      <w:bookmarkEnd w:id="1"/>
      <w:r w:rsidRPr="00B90A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="00F36522" w:rsidRPr="00B90A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</w:p>
    <w:p w14:paraId="029BA25F" w14:textId="27B0C8CA" w:rsidR="00F36522" w:rsidRPr="00F36522" w:rsidRDefault="00F36522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07EC25F7" w14:textId="7D0E832F" w:rsidR="00F36522" w:rsidRPr="00F36522" w:rsidRDefault="00F36522" w:rsidP="00F36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1 занятие продолжительностью</w:t>
      </w:r>
      <w:r w:rsidR="00E5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501F6" w:rsidRPr="00E501F6">
        <w:t xml:space="preserve"> </w:t>
      </w:r>
      <w:r w:rsidR="00E501F6" w:rsidRPr="00E5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</w:t>
      </w:r>
      <w:r w:rsidR="00E501F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501F6" w:rsidRPr="00E5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bookmarkStart w:id="2" w:name="_GoBack"/>
      <w:bookmarkEnd w:id="2"/>
      <w:r w:rsidRPr="00F3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периодичностью </w:t>
      </w:r>
      <w:r w:rsidR="004646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</w:t>
      </w:r>
      <w:r w:rsidR="00464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дополнительного образования</w:t>
      </w:r>
      <w:r w:rsidRPr="00F3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ресурсов телекоммуникационных сетей и специального программного обеспечения.</w:t>
      </w:r>
    </w:p>
    <w:p w14:paraId="09791F71" w14:textId="77777777" w:rsidR="00F36522" w:rsidRPr="00F36522" w:rsidRDefault="00F36522" w:rsidP="00F36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B7FA10" w14:textId="6021BF69" w:rsidR="00F36522" w:rsidRPr="00F36522" w:rsidRDefault="00F36522" w:rsidP="00F36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и отдыха занимающихся, обучения их в общеобразовательных и других учреждениях.</w:t>
      </w:r>
    </w:p>
    <w:p w14:paraId="31EC5644" w14:textId="7777777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0BC027F9" w14:textId="569954B1" w:rsidR="00BC6826" w:rsidRPr="00BC6826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Условия реализации программы.</w:t>
      </w:r>
    </w:p>
    <w:p w14:paraId="4F33DB40" w14:textId="6601DC8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реализации данной программы необходимо:</w:t>
      </w:r>
    </w:p>
    <w:p w14:paraId="136F0DA7" w14:textId="77777777" w:rsidR="00A34F2C" w:rsidRPr="00A34F2C" w:rsidRDefault="00A34F2C" w:rsidP="00A34F2C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3" w:name="_Hlk174694254"/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Швейные принадлежности</w:t>
      </w:r>
    </w:p>
    <w:p w14:paraId="266B8C9F" w14:textId="7EB150F0" w:rsidR="00A34F2C" w:rsidRPr="00A34F2C" w:rsidRDefault="00A34F2C" w:rsidP="00A34F2C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 мулине</w:t>
      </w:r>
    </w:p>
    <w:p w14:paraId="6B53E8BF" w14:textId="77639562" w:rsidR="00A34F2C" w:rsidRPr="00A34F2C" w:rsidRDefault="00A34F2C" w:rsidP="00A34F2C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Ткань </w:t>
      </w:r>
    </w:p>
    <w:p w14:paraId="4266D0BB" w14:textId="2BD2F1F7" w:rsidR="00A34F2C" w:rsidRPr="00A34F2C" w:rsidRDefault="00BC6826" w:rsidP="00A34F2C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A34F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льцы</w:t>
      </w:r>
    </w:p>
    <w:bookmarkEnd w:id="3"/>
    <w:p w14:paraId="7FA78B85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9A07409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обеспечение:</w:t>
      </w:r>
    </w:p>
    <w:p w14:paraId="7B906DE2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Ученические столы (необходимое количество)</w:t>
      </w:r>
    </w:p>
    <w:p w14:paraId="6ED47787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Стулья (необходимое количество)</w:t>
      </w:r>
    </w:p>
    <w:p w14:paraId="67FA5CC4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 (компьютер)</w:t>
      </w:r>
    </w:p>
    <w:p w14:paraId="0AC5CC9C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Уголок для выставки творческих работ</w:t>
      </w:r>
    </w:p>
    <w:p w14:paraId="61472462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 материалы, необходимые для реализации образовательного процесса</w:t>
      </w:r>
    </w:p>
    <w:p w14:paraId="014BA7C9" w14:textId="6B0CD7E3" w:rsidR="00A34F2C" w:rsidRDefault="00A34F2C" w:rsidP="00A34F2C">
      <w:pPr>
        <w:shd w:val="clear" w:color="auto" w:fill="FFFFFF"/>
        <w:spacing w:after="200" w:line="276" w:lineRule="auto"/>
        <w:ind w:right="22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14:paraId="66C31DCB" w14:textId="665AD82D" w:rsidR="00F36522" w:rsidRDefault="00F36522" w:rsidP="00A34F2C">
      <w:pPr>
        <w:shd w:val="clear" w:color="auto" w:fill="FFFFFF"/>
        <w:spacing w:after="200" w:line="276" w:lineRule="auto"/>
        <w:ind w:right="22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14:paraId="4624119C" w14:textId="77777777" w:rsidR="00F36522" w:rsidRPr="00A34F2C" w:rsidRDefault="00F36522" w:rsidP="00A34F2C">
      <w:pPr>
        <w:shd w:val="clear" w:color="auto" w:fill="FFFFFF"/>
        <w:spacing w:after="200" w:line="276" w:lineRule="auto"/>
        <w:ind w:right="22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14:paraId="4E7077E0" w14:textId="77777777" w:rsidR="00A34F2C" w:rsidRPr="00402354" w:rsidRDefault="00A34F2C" w:rsidP="00A34F2C">
      <w:pPr>
        <w:shd w:val="clear" w:color="auto" w:fill="FFFFFF"/>
        <w:spacing w:after="200" w:line="276" w:lineRule="auto"/>
        <w:ind w:right="2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0235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Календарный учебный график.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43"/>
        <w:gridCol w:w="1499"/>
        <w:gridCol w:w="1499"/>
        <w:gridCol w:w="1499"/>
        <w:gridCol w:w="1998"/>
      </w:tblGrid>
      <w:tr w:rsidR="00402354" w:rsidRPr="00402354" w14:paraId="5DEAFD46" w14:textId="77777777" w:rsidTr="00D44C23">
        <w:tc>
          <w:tcPr>
            <w:tcW w:w="1449" w:type="dxa"/>
            <w:shd w:val="clear" w:color="auto" w:fill="auto"/>
          </w:tcPr>
          <w:p w14:paraId="4BB3AC82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Дата начала занятий</w:t>
            </w:r>
          </w:p>
        </w:tc>
        <w:tc>
          <w:tcPr>
            <w:tcW w:w="1465" w:type="dxa"/>
            <w:shd w:val="clear" w:color="auto" w:fill="auto"/>
          </w:tcPr>
          <w:p w14:paraId="46EDDE41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Дата окончания занятий</w:t>
            </w:r>
          </w:p>
        </w:tc>
        <w:tc>
          <w:tcPr>
            <w:tcW w:w="1511" w:type="dxa"/>
            <w:shd w:val="clear" w:color="auto" w:fill="auto"/>
          </w:tcPr>
          <w:p w14:paraId="2E743416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511" w:type="dxa"/>
            <w:shd w:val="clear" w:color="auto" w:fill="auto"/>
          </w:tcPr>
          <w:p w14:paraId="3AFF0CFB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учебных часов в год</w:t>
            </w:r>
          </w:p>
        </w:tc>
        <w:tc>
          <w:tcPr>
            <w:tcW w:w="1511" w:type="dxa"/>
            <w:shd w:val="clear" w:color="auto" w:fill="auto"/>
          </w:tcPr>
          <w:p w14:paraId="65A1BC9E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  <w:tc>
          <w:tcPr>
            <w:tcW w:w="2159" w:type="dxa"/>
            <w:shd w:val="clear" w:color="auto" w:fill="auto"/>
          </w:tcPr>
          <w:p w14:paraId="08CDE586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Режим занятий в год</w:t>
            </w:r>
          </w:p>
        </w:tc>
      </w:tr>
      <w:tr w:rsidR="00402354" w:rsidRPr="00402354" w14:paraId="30C46CBD" w14:textId="77777777" w:rsidTr="00D44C23">
        <w:tc>
          <w:tcPr>
            <w:tcW w:w="1449" w:type="dxa"/>
            <w:shd w:val="clear" w:color="auto" w:fill="auto"/>
          </w:tcPr>
          <w:p w14:paraId="1B035E18" w14:textId="57E13265" w:rsidR="00A34F2C" w:rsidRPr="00402354" w:rsidRDefault="00402354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 </w:t>
            </w:r>
            <w:r w:rsidR="00A34F2C"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465" w:type="dxa"/>
            <w:shd w:val="clear" w:color="auto" w:fill="auto"/>
          </w:tcPr>
          <w:p w14:paraId="6B3D7544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511" w:type="dxa"/>
            <w:shd w:val="clear" w:color="auto" w:fill="auto"/>
          </w:tcPr>
          <w:p w14:paraId="2FC89489" w14:textId="77777777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1" w:type="dxa"/>
            <w:shd w:val="clear" w:color="auto" w:fill="auto"/>
          </w:tcPr>
          <w:p w14:paraId="3CF715B9" w14:textId="7C6FC8D4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1" w:type="dxa"/>
            <w:shd w:val="clear" w:color="auto" w:fill="auto"/>
          </w:tcPr>
          <w:p w14:paraId="6E093EC2" w14:textId="13DD19AE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14:paraId="73B98F89" w14:textId="5641D14D" w:rsidR="00A34F2C" w:rsidRPr="00402354" w:rsidRDefault="00A34F2C" w:rsidP="00A34F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23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раз по 2 часа</w:t>
            </w:r>
          </w:p>
        </w:tc>
      </w:tr>
    </w:tbl>
    <w:p w14:paraId="6FF2BD8B" w14:textId="77777777" w:rsidR="00012592" w:rsidRDefault="00012592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8CB88A" w14:textId="1C36E612" w:rsidR="00A34F2C" w:rsidRDefault="00A34F2C" w:rsidP="00003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14:paraId="0124F511" w14:textId="77777777" w:rsidR="00003EDD" w:rsidRPr="00003EDD" w:rsidRDefault="00003EDD" w:rsidP="00003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3884"/>
        <w:gridCol w:w="843"/>
        <w:gridCol w:w="983"/>
        <w:gridCol w:w="1195"/>
        <w:gridCol w:w="2082"/>
      </w:tblGrid>
      <w:tr w:rsidR="00A34F2C" w:rsidRPr="00A34F2C" w14:paraId="1644AFFD" w14:textId="77777777" w:rsidTr="00D44C23">
        <w:trPr>
          <w:trHeight w:val="11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6A03" w14:textId="77777777" w:rsidR="00A34F2C" w:rsidRPr="00A34F2C" w:rsidRDefault="00A34F2C" w:rsidP="00A34F2C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D3CD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 и темы занятий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5AD29BB" w14:textId="77777777" w:rsidR="00A34F2C" w:rsidRPr="00A34F2C" w:rsidRDefault="00A34F2C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F269EA2" w14:textId="77777777" w:rsidR="00A34F2C" w:rsidRPr="00A34F2C" w:rsidRDefault="00A34F2C" w:rsidP="00A34F2C">
            <w:pPr>
              <w:spacing w:after="0" w:line="240" w:lineRule="auto"/>
              <w:ind w:left="-19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7A0936D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 и контроля</w:t>
            </w:r>
          </w:p>
        </w:tc>
      </w:tr>
      <w:tr w:rsidR="00A34F2C" w:rsidRPr="00A34F2C" w14:paraId="7BDE6B85" w14:textId="77777777" w:rsidTr="00D44C23">
        <w:trPr>
          <w:trHeight w:val="671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4C42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787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280ED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910F7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C99C9" w14:textId="77777777" w:rsidR="00A34F2C" w:rsidRPr="00A34F2C" w:rsidRDefault="00A34F2C" w:rsidP="00A34F2C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4ADDA" w14:textId="77777777" w:rsidR="00A34F2C" w:rsidRPr="00A34F2C" w:rsidRDefault="00A34F2C" w:rsidP="00A34F2C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2C" w:rsidRPr="00A34F2C" w14:paraId="22334471" w14:textId="77777777" w:rsidTr="00D44C23">
        <w:trPr>
          <w:trHeight w:val="11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B9BD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5B35" w14:textId="77777777" w:rsidR="00A34F2C" w:rsidRPr="00A34F2C" w:rsidRDefault="00A34F2C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программу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809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DB8E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9D210" w14:textId="77777777" w:rsidR="00A34F2C" w:rsidRPr="00A34F2C" w:rsidRDefault="00A34F2C" w:rsidP="00A34F2C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CBD34" w14:textId="77777777" w:rsidR="00A34F2C" w:rsidRPr="00003EDD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34F2C" w:rsidRPr="00A34F2C" w14:paraId="720A805A" w14:textId="77777777" w:rsidTr="00D44C23">
        <w:trPr>
          <w:trHeight w:val="11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60A5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5941" w14:textId="1BFF7755" w:rsidR="00A34F2C" w:rsidRPr="00A34F2C" w:rsidRDefault="00012592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Основы вышивки гладью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F1C" w14:textId="621A512A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F9D" w14:textId="2C55969E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1D6B9" w14:textId="49C0A494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77C5A" w14:textId="77777777" w:rsidR="00A34F2C" w:rsidRPr="00003EDD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A34F2C" w:rsidRPr="00A34F2C" w14:paraId="148C642E" w14:textId="77777777" w:rsidTr="00D44C23">
        <w:trPr>
          <w:trHeight w:val="40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000C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8FDF" w14:textId="578E6AD7" w:rsidR="00A34F2C" w:rsidRPr="00A34F2C" w:rsidRDefault="00012592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Орнаментальная вышивка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ABD" w14:textId="642A5458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6E81" w14:textId="424B2C72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CF62B" w14:textId="45E69A50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CCF60" w14:textId="77777777" w:rsidR="00A34F2C" w:rsidRPr="00003EDD" w:rsidRDefault="00A34F2C" w:rsidP="00A34F2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A34F2C" w:rsidRPr="00A34F2C" w14:paraId="6300CA42" w14:textId="77777777" w:rsidTr="00003EDD">
        <w:trPr>
          <w:trHeight w:val="102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E511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73762162"/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41B" w14:textId="77777777" w:rsidR="00012592" w:rsidRPr="00012592" w:rsidRDefault="00012592" w:rsidP="0001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вышивка простой гладью </w:t>
            </w:r>
          </w:p>
          <w:p w14:paraId="3CBFAB65" w14:textId="19A39836" w:rsidR="00A34F2C" w:rsidRPr="00A34F2C" w:rsidRDefault="00A34F2C" w:rsidP="00A3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22F3" w14:textId="350107B0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546" w14:textId="47D18BB3" w:rsidR="00A34F2C" w:rsidRPr="00A34F2C" w:rsidRDefault="00701CD1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785D4" w14:textId="3447F6BD" w:rsidR="00A34F2C" w:rsidRPr="00A34F2C" w:rsidRDefault="00701CD1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60955" w14:textId="11FD3BB1" w:rsidR="00A34F2C" w:rsidRPr="00003EDD" w:rsidRDefault="00A34F2C" w:rsidP="00A34F2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CD1"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аблюдение, практическая работа</w:t>
            </w:r>
          </w:p>
        </w:tc>
      </w:tr>
      <w:bookmarkEnd w:id="4"/>
      <w:tr w:rsidR="00A34F2C" w:rsidRPr="00A34F2C" w14:paraId="065CB1B3" w14:textId="77777777" w:rsidTr="00D44C23">
        <w:trPr>
          <w:trHeight w:val="11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DEE" w14:textId="5CE3C5CE" w:rsidR="00A34F2C" w:rsidRPr="00A34F2C" w:rsidRDefault="00003EDD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4F2C"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3CB2" w14:textId="77777777" w:rsidR="00A34F2C" w:rsidRPr="00A34F2C" w:rsidRDefault="00A34F2C" w:rsidP="00A34F2C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Организация выставки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4E9C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7742" w14:textId="026428C0" w:rsidR="00A34F2C" w:rsidRPr="00A34F2C" w:rsidRDefault="00701CD1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C0ED9" w14:textId="15416691" w:rsidR="00A34F2C" w:rsidRPr="00A34F2C" w:rsidRDefault="00701CD1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255A7" w14:textId="77777777" w:rsidR="00A34F2C" w:rsidRPr="00003EDD" w:rsidRDefault="00A34F2C" w:rsidP="00A34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опрос</w:t>
            </w:r>
          </w:p>
        </w:tc>
      </w:tr>
      <w:tr w:rsidR="00A34F2C" w:rsidRPr="00A34F2C" w14:paraId="3457A44C" w14:textId="77777777" w:rsidTr="00D44C23">
        <w:trPr>
          <w:trHeight w:val="11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E530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2F03" w14:textId="77777777" w:rsidR="00A34F2C" w:rsidRPr="00A34F2C" w:rsidRDefault="00A34F2C" w:rsidP="007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785B" w14:textId="67244C4B" w:rsidR="00A34F2C" w:rsidRPr="00A34F2C" w:rsidRDefault="00012592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14F9" w14:textId="7CB36396" w:rsidR="00A34F2C" w:rsidRPr="00A34F2C" w:rsidRDefault="00701CD1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96D19" w14:textId="0129918C" w:rsidR="00A34F2C" w:rsidRPr="00A34F2C" w:rsidRDefault="00701CD1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B2D59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14:paraId="2146BFD8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3843365"/>
    </w:p>
    <w:p w14:paraId="49CFC7CE" w14:textId="77777777" w:rsidR="00003EDD" w:rsidRPr="00B74701" w:rsidRDefault="00003EDD" w:rsidP="00003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70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33109BF" w14:textId="002F5E7E" w:rsidR="00003EDD" w:rsidRDefault="00003EDD" w:rsidP="00003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701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14:paraId="3448B0C3" w14:textId="77777777" w:rsidR="002A44CE" w:rsidRPr="00B74701" w:rsidRDefault="002A44CE" w:rsidP="00003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783"/>
        <w:gridCol w:w="843"/>
        <w:gridCol w:w="983"/>
        <w:gridCol w:w="1195"/>
        <w:gridCol w:w="2155"/>
      </w:tblGrid>
      <w:tr w:rsidR="00003EDD" w:rsidRPr="00E25B23" w14:paraId="65609396" w14:textId="77777777" w:rsidTr="000F6706">
        <w:trPr>
          <w:trHeight w:val="11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B0B" w14:textId="77777777" w:rsidR="00003EDD" w:rsidRPr="00B74701" w:rsidRDefault="00003EDD" w:rsidP="00196B97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№</w:t>
            </w:r>
            <w:proofErr w:type="spellStart"/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п.</w:t>
            </w:r>
            <w:r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9D9" w14:textId="77777777" w:rsidR="00003EDD" w:rsidRPr="00B74701" w:rsidRDefault="00003EDD" w:rsidP="00196B9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BDD668" w14:textId="77777777" w:rsidR="00003EDD" w:rsidRPr="00B74701" w:rsidRDefault="00003EDD" w:rsidP="00196B9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Количество часов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0D70ED3" w14:textId="77777777" w:rsidR="00003EDD" w:rsidRPr="00B74701" w:rsidRDefault="00003EDD" w:rsidP="00196B9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Форма аттестации и контроля</w:t>
            </w:r>
          </w:p>
        </w:tc>
      </w:tr>
      <w:tr w:rsidR="00003EDD" w:rsidRPr="00E25B23" w14:paraId="42451867" w14:textId="77777777" w:rsidTr="000F6706">
        <w:trPr>
          <w:trHeight w:val="11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0A7" w14:textId="77777777" w:rsidR="00003EDD" w:rsidRPr="00E25B23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945E" w14:textId="77777777" w:rsidR="00003EDD" w:rsidRPr="00E25B23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1C1D9" w14:textId="77777777" w:rsidR="00003EDD" w:rsidRPr="00B74701" w:rsidRDefault="00003EDD" w:rsidP="00196B97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Всего часов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68AA8" w14:textId="77777777" w:rsidR="00003EDD" w:rsidRPr="00B74701" w:rsidRDefault="00003EDD" w:rsidP="00196B97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Теория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22D5E" w14:textId="77777777" w:rsidR="00003EDD" w:rsidRPr="00B74701" w:rsidRDefault="00003EDD" w:rsidP="00196B97">
            <w:pPr>
              <w:tabs>
                <w:tab w:val="left" w:pos="202"/>
                <w:tab w:val="left" w:pos="456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4701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Практика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33CED" w14:textId="77777777" w:rsidR="00003EDD" w:rsidRPr="00E25B23" w:rsidRDefault="00003EDD" w:rsidP="00196B97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00003EDD" w:rsidRPr="00E25B23" w14:paraId="5067493D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0C1E" w14:textId="77777777" w:rsidR="00003EDD" w:rsidRPr="00540F9C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DFE6" w14:textId="77777777" w:rsidR="00003EDD" w:rsidRPr="00540F9C" w:rsidRDefault="00003EDD" w:rsidP="00196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3DEA" w14:textId="77777777" w:rsidR="00003EDD" w:rsidRPr="00540F9C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1F29" w14:textId="77777777" w:rsidR="00003EDD" w:rsidRPr="00540F9C" w:rsidRDefault="00003EDD" w:rsidP="00196B9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40F9C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D4A20" w14:textId="77777777" w:rsidR="00003EDD" w:rsidRPr="00540F9C" w:rsidRDefault="00003EDD" w:rsidP="00196B97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40F9C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18C7C" w14:textId="77777777" w:rsidR="00003EDD" w:rsidRPr="00540F9C" w:rsidRDefault="00003EDD" w:rsidP="0019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DD" w:rsidRPr="00E25B23" w14:paraId="0B6884F3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7AFC" w14:textId="77777777" w:rsidR="00003EDD" w:rsidRPr="00575B36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44E7" w14:textId="2F5DABC8" w:rsidR="00003EDD" w:rsidRPr="00575B36" w:rsidRDefault="00003EDD" w:rsidP="0019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9C">
              <w:rPr>
                <w:rFonts w:ascii="Times New Roman" w:hAnsi="Times New Roman" w:cs="Times New Roman"/>
                <w:sz w:val="24"/>
                <w:szCs w:val="24"/>
              </w:rPr>
              <w:t>Знакомство с рабочим местом.</w:t>
            </w:r>
            <w:r w:rsidR="00B97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F9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техники безопасности на рабочем месте.</w:t>
            </w:r>
            <w:r w:rsidR="00B97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F9C">
              <w:rPr>
                <w:rFonts w:ascii="Times New Roman" w:hAnsi="Times New Roman" w:cs="Times New Roman"/>
                <w:sz w:val="24"/>
                <w:szCs w:val="24"/>
              </w:rPr>
              <w:t>Приемы работы с различными материалами и инструментами.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3D36" w14:textId="77777777" w:rsidR="00003EDD" w:rsidRPr="00860A78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4504" w14:textId="77777777" w:rsidR="00003EDD" w:rsidRPr="00860A78" w:rsidRDefault="00003EDD" w:rsidP="00196B9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C82CC" w14:textId="77777777" w:rsidR="00003EDD" w:rsidRPr="00860A78" w:rsidRDefault="00003EDD" w:rsidP="00196B97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28582" w14:textId="77777777" w:rsidR="00003EDD" w:rsidRPr="00540F9C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03EDD" w:rsidRPr="00E25B23" w14:paraId="508CDE5F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B44D" w14:textId="679D0A5A" w:rsidR="00003EDD" w:rsidRPr="00003EDD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DCCB" w14:textId="2C6622A4" w:rsidR="00003EDD" w:rsidRPr="00003EDD" w:rsidRDefault="00003EDD" w:rsidP="00196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вышивки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407" w14:textId="4DC69263" w:rsidR="00003EDD" w:rsidRPr="00003EDD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D092" w14:textId="24F9C681" w:rsidR="00003EDD" w:rsidRPr="00003EDD" w:rsidRDefault="00003EDD" w:rsidP="00196B9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55B70" w14:textId="63987259" w:rsidR="00003EDD" w:rsidRPr="00003EDD" w:rsidRDefault="00003EDD" w:rsidP="00196B97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1AED5" w14:textId="77777777" w:rsidR="00003EDD" w:rsidRPr="00540F9C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DD" w:rsidRPr="00E25B23" w14:paraId="0C777029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085" w14:textId="76384A48" w:rsid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729D" w14:textId="5D777E65" w:rsidR="00003EDD" w:rsidRPr="00003EDD" w:rsidRDefault="00003EDD" w:rsidP="0000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композиции. Свойства ткани, её значение и применение в вышивке гладью. Основные этапы работы.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E900" w14:textId="7C13EE37" w:rsidR="00003EDD" w:rsidRP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680F" w14:textId="23A6A8A5" w:rsidR="00003EDD" w:rsidRPr="00003EDD" w:rsidRDefault="00003EDD" w:rsidP="00003ED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EF718" w14:textId="4BA094BD" w:rsidR="00003EDD" w:rsidRPr="00003EDD" w:rsidRDefault="00003EDD" w:rsidP="00003EDD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A1FEC" w14:textId="78284536" w:rsidR="00003EDD" w:rsidRPr="00540F9C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03EDD" w:rsidRPr="00E25B23" w14:paraId="2D71DF5E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DA4" w14:textId="1FC62F4C" w:rsid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F96B" w14:textId="6D447514" w:rsidR="00003EDD" w:rsidRPr="00003EDD" w:rsidRDefault="008064C3" w:rsidP="0080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Основные виды швов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вышивке гладью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A97" w14:textId="6A76E57C" w:rsidR="00003EDD" w:rsidRP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1246" w14:textId="6E4EA32E" w:rsidR="00003EDD" w:rsidRPr="00003EDD" w:rsidRDefault="00003EDD" w:rsidP="00003ED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4E52A" w14:textId="59D71372" w:rsidR="00003EDD" w:rsidRPr="00003EDD" w:rsidRDefault="00003EDD" w:rsidP="00003EDD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85F04" w14:textId="4A4B2418" w:rsidR="00003EDD" w:rsidRPr="00540F9C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03EDD" w:rsidRPr="00E25B23" w14:paraId="5287BB38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1EED" w14:textId="468B84AE" w:rsid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577" w14:textId="244666CE" w:rsidR="00003EDD" w:rsidRPr="00003EDD" w:rsidRDefault="00003EDD" w:rsidP="0000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композиции.  Из простых- украшающих швов.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2A60" w14:textId="2B11E072" w:rsidR="00003EDD" w:rsidRP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E09" w14:textId="67DC3BB2" w:rsidR="00003EDD" w:rsidRPr="00003EDD" w:rsidRDefault="00003EDD" w:rsidP="00003ED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02551" w14:textId="06EB040B" w:rsidR="00003EDD" w:rsidRPr="00003EDD" w:rsidRDefault="00003EDD" w:rsidP="00003EDD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46C9D" w14:textId="70E2D2EB" w:rsidR="00003EDD" w:rsidRPr="00540F9C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03EDD" w:rsidRPr="00E25B23" w14:paraId="1214DD2A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70E" w14:textId="5A9AFD0A" w:rsidR="00003EDD" w:rsidRPr="00003EDD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98C0" w14:textId="531A4BA6" w:rsidR="00003EDD" w:rsidRPr="00003EDD" w:rsidRDefault="00003EDD" w:rsidP="00196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Орнаментальная вышивка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08B" w14:textId="2F781157" w:rsidR="00003EDD" w:rsidRPr="00003EDD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59AE" w14:textId="2C3DF745" w:rsidR="00003EDD" w:rsidRPr="00003EDD" w:rsidRDefault="00003EDD" w:rsidP="00196B9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D6BB5" w14:textId="2756A51F" w:rsidR="00003EDD" w:rsidRPr="00003EDD" w:rsidRDefault="00003EDD" w:rsidP="00196B97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9F691" w14:textId="77777777" w:rsidR="00003EDD" w:rsidRPr="00540F9C" w:rsidRDefault="00003EDD" w:rsidP="0019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06" w:rsidRPr="00E25B23" w14:paraId="3C15D8B7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3552" w14:textId="2A3D1F25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8D3E" w14:textId="01D29558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Образцы и мотивы орнаментальной вышивки.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024" w14:textId="00F06987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7CE6" w14:textId="220D031D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E328A" w14:textId="683D234F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58756" w14:textId="6A17CA06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F6706" w:rsidRPr="00E25B23" w14:paraId="4382BD61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8D12" w14:textId="34014606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42F" w14:textId="06B80A4B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Основные техники и приёмы орнаментальной вышивки. Геометрический орнамент.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EDFC" w14:textId="0C8086C0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4C9" w14:textId="39BE24E7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DDB3F" w14:textId="4E9A91C0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103FC" w14:textId="24FA270B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F6706" w:rsidRPr="00E25B23" w14:paraId="01C79E3F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3C29" w14:textId="3A88AF91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BC20" w14:textId="5D6F9100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Основные техники и приёмы орнаментальной вышивки. Растительный орнамент.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D930" w14:textId="1AD658CE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DDCD" w14:textId="2C199973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EF9BB" w14:textId="6D20969C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F694D" w14:textId="2BB88692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F6706" w:rsidRPr="00E25B23" w14:paraId="4E297C00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42E" w14:textId="5C6FA829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746" w14:textId="1C1A8ED9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Основные техники и приёмы орнаментальной вышивки. Животный орнамент.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7BF9" w14:textId="163EC39A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B688" w14:textId="00E2B833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464A" w14:textId="14C13A6C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A5847" w14:textId="610F6402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03EDD" w:rsidRPr="00E25B23" w14:paraId="3D722154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2577" w14:textId="5B751C45" w:rsidR="00003EDD" w:rsidRP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0491" w14:textId="2FF6D62F" w:rsidR="00003EDD" w:rsidRPr="00003EDD" w:rsidRDefault="00003EDD" w:rsidP="00003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Современная вышивка простой гладью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33AD" w14:textId="548A3015" w:rsidR="00003EDD" w:rsidRP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4E22" w14:textId="54637397" w:rsidR="00003EDD" w:rsidRPr="00003EDD" w:rsidRDefault="00003EDD" w:rsidP="00003ED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A69D4" w14:textId="2EE7B376" w:rsidR="00003EDD" w:rsidRPr="00003EDD" w:rsidRDefault="00003EDD" w:rsidP="00003EDD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AF768" w14:textId="5EE9DCF6" w:rsidR="00003EDD" w:rsidRPr="00540F9C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06" w:rsidRPr="00E25B23" w14:paraId="15761C28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549F" w14:textId="52509199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1EB8" w14:textId="4867F212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3999556"/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Природа цвета. Закономерности композиционного построения и цветовых сочетаний.</w:t>
            </w:r>
            <w:bookmarkEnd w:id="6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5336" w14:textId="33E22FF7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458" w14:textId="0756D2FA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29083" w14:textId="28E875CC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EC270" w14:textId="6C5D2287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F6706" w:rsidRPr="00E25B23" w14:paraId="1139699D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F05E" w14:textId="0EB3B79A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F461" w14:textId="56BE83B7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 xml:space="preserve">Панно «Ботанические зарисовки»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9DA" w14:textId="78FBD6B1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C589" w14:textId="70683E5B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814B4" w14:textId="6A2D2536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F0181" w14:textId="4C02891B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F6706" w:rsidRPr="00E25B23" w14:paraId="009E3EFE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CDC" w14:textId="116577C3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2056" w14:textId="65CFE1E3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Панно «Подснежники»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C5E" w14:textId="60F98812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25EA" w14:textId="5FE5F341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9850F" w14:textId="13B1E0DA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25E74" w14:textId="1852B896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F6706" w:rsidRPr="00E25B23" w14:paraId="29B4525B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92EB" w14:textId="493FB3D1" w:rsid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4745" w14:textId="7319BC92" w:rsidR="000F6706" w:rsidRPr="00003EDD" w:rsidRDefault="000F6706" w:rsidP="000F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Панно «Сентябрики»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C52" w14:textId="2A0BD5AD" w:rsidR="000F6706" w:rsidRPr="000F6706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FDB" w14:textId="23111675" w:rsidR="000F6706" w:rsidRPr="000F6706" w:rsidRDefault="000F6706" w:rsidP="000F670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594C7" w14:textId="61973A5A" w:rsidR="000F6706" w:rsidRPr="000F6706" w:rsidRDefault="000F6706" w:rsidP="000F6706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F6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93CF5" w14:textId="38801BEC" w:rsidR="000F6706" w:rsidRPr="00540F9C" w:rsidRDefault="000F6706" w:rsidP="000F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003EDD" w:rsidRPr="00E25B23" w14:paraId="632A5509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B5BB" w14:textId="1E5B0B0B" w:rsidR="00003EDD" w:rsidRP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8C2B" w14:textId="3A65385D" w:rsidR="00003EDD" w:rsidRPr="00003EDD" w:rsidRDefault="00003EDD" w:rsidP="00003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212A" w14:textId="21357004" w:rsidR="00003EDD" w:rsidRP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3667" w14:textId="1F8144B2" w:rsidR="00003EDD" w:rsidRPr="00003EDD" w:rsidRDefault="00003EDD" w:rsidP="00003ED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0E7B5" w14:textId="42BA92CB" w:rsidR="00003EDD" w:rsidRPr="00003EDD" w:rsidRDefault="00003EDD" w:rsidP="00003EDD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03EDD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1,5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5DFE0" w14:textId="77777777" w:rsidR="00003EDD" w:rsidRPr="00540F9C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DD" w:rsidRPr="00E25B23" w14:paraId="5E639E80" w14:textId="77777777" w:rsidTr="000F6706">
        <w:trPr>
          <w:trHeight w:val="1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7A1E" w14:textId="32287AD0" w:rsidR="00003EDD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E8F" w14:textId="1E1C745B" w:rsidR="00003EDD" w:rsidRPr="00003EDD" w:rsidRDefault="00003EDD" w:rsidP="0000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демонстрации работ.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FBE" w14:textId="01CC0686" w:rsidR="00003EDD" w:rsidRDefault="000F6706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3CB1" w14:textId="341DF60B" w:rsidR="00003EDD" w:rsidRDefault="000F6706" w:rsidP="00003ED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633A2" w14:textId="0E60BFD7" w:rsidR="00003EDD" w:rsidRDefault="000F6706" w:rsidP="00003EDD">
            <w:pPr>
              <w:tabs>
                <w:tab w:val="left" w:pos="202"/>
              </w:tabs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1,5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7BCD2" w14:textId="46658611" w:rsidR="00003EDD" w:rsidRPr="00540F9C" w:rsidRDefault="00003EDD" w:rsidP="0000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опрос</w:t>
            </w:r>
          </w:p>
        </w:tc>
      </w:tr>
    </w:tbl>
    <w:p w14:paraId="6A7C2EDD" w14:textId="77777777" w:rsidR="00003EDD" w:rsidRDefault="00003EDD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323A78D8" w14:textId="5BC688D5" w:rsidR="00A34F2C" w:rsidRPr="006B3668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B366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Содержание программы</w:t>
      </w:r>
    </w:p>
    <w:bookmarkEnd w:id="5"/>
    <w:p w14:paraId="4EEC8B32" w14:textId="317FE30A" w:rsidR="00A34F2C" w:rsidRPr="006B3668" w:rsidRDefault="00A34F2C" w:rsidP="00701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B366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 год обучения (</w:t>
      </w:r>
      <w:r w:rsidR="00701CD1" w:rsidRPr="006B366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72 часа</w:t>
      </w:r>
      <w:r w:rsidRPr="006B366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)</w:t>
      </w:r>
    </w:p>
    <w:p w14:paraId="52EF177D" w14:textId="77777777" w:rsidR="00701CD1" w:rsidRPr="00A34F2C" w:rsidRDefault="00701CD1" w:rsidP="00701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63A4DEDE" w14:textId="77777777" w:rsidR="00A34F2C" w:rsidRPr="00A34F2C" w:rsidRDefault="00A34F2C" w:rsidP="00A34F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в образовательную программу (2 часа) </w:t>
      </w:r>
    </w:p>
    <w:p w14:paraId="6E9D882D" w14:textId="06579DBF" w:rsidR="00A34F2C" w:rsidRPr="00701CD1" w:rsidRDefault="00A34F2C" w:rsidP="000F670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 безопасной работе с колющими и режущими инструментами, о правилах поведения.</w:t>
      </w:r>
    </w:p>
    <w:p w14:paraId="298C0A9C" w14:textId="77777777" w:rsidR="00701CD1" w:rsidRPr="00A34F2C" w:rsidRDefault="00701CD1" w:rsidP="00A34F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E1BE9" w14:textId="4E45EE8A" w:rsidR="00A34F2C" w:rsidRPr="00A34F2C" w:rsidRDefault="00701CD1" w:rsidP="00A34F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вышивки гладью</w:t>
      </w:r>
      <w:r w:rsidR="00A34F2C"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F2C"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0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="00A34F2C"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часов)</w:t>
      </w:r>
    </w:p>
    <w:p w14:paraId="7D019355" w14:textId="21F4D2B8" w:rsidR="00A34F2C" w:rsidRPr="00C36D09" w:rsidRDefault="00A34F2C" w:rsidP="000F6706">
      <w:pPr>
        <w:ind w:firstLine="708"/>
        <w:rPr>
          <w:rFonts w:ascii="GOST type B" w:hAnsi="GOST type B"/>
          <w:sz w:val="28"/>
          <w:szCs w:val="28"/>
        </w:rPr>
      </w:pPr>
      <w:r w:rsidRPr="00A34F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Теория: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36D0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Понятие композиция. Какая ткань подходит для вышивки гладью, её свойства, основные этапы работы. </w:t>
      </w:r>
      <w:r w:rsidR="00C36D09" w:rsidRPr="00C36D09">
        <w:rPr>
          <w:rFonts w:ascii="Times New Roman" w:hAnsi="Times New Roman" w:cs="Times New Roman"/>
          <w:sz w:val="24"/>
          <w:szCs w:val="24"/>
        </w:rPr>
        <w:t>Основные виды швов:</w:t>
      </w:r>
      <w:bookmarkStart w:id="7" w:name="_Hlk173951752"/>
      <w:r w:rsidR="00C36D09" w:rsidRPr="00C36D09">
        <w:rPr>
          <w:rFonts w:ascii="Times New Roman" w:hAnsi="Times New Roman" w:cs="Times New Roman"/>
          <w:sz w:val="24"/>
          <w:szCs w:val="24"/>
        </w:rPr>
        <w:t xml:space="preserve"> прямой стежок, стебельчатый шов, расщеплённый шов; шов «вперёд иголку», шов «назад иголку», «тамбурный» шов, «крестообразный» шов; французский узелок; простая гладь; обвиточный шов.</w:t>
      </w:r>
      <w:bookmarkEnd w:id="7"/>
    </w:p>
    <w:p w14:paraId="407E0DFA" w14:textId="4B8BD5B1" w:rsidR="00A34F2C" w:rsidRPr="00C36D09" w:rsidRDefault="00A34F2C" w:rsidP="000F6706">
      <w:pPr>
        <w:shd w:val="clear" w:color="auto" w:fill="FFFFFF"/>
        <w:spacing w:after="200" w:line="276" w:lineRule="auto"/>
        <w:ind w:right="17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Практическая работа:</w:t>
      </w:r>
      <w:r w:rsidR="00C36D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36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основных видов швов, выполнение композиции из простых украшающих швов.</w:t>
      </w:r>
    </w:p>
    <w:p w14:paraId="79713051" w14:textId="77777777" w:rsidR="000F6706" w:rsidRDefault="000F6706" w:rsidP="00A34F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EEB1174" w14:textId="57B297AA" w:rsidR="00A34F2C" w:rsidRPr="00A34F2C" w:rsidRDefault="00701CD1" w:rsidP="00A34F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01C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Орнаментальная вышивка</w:t>
      </w:r>
      <w:r w:rsidR="00A34F2C" w:rsidRPr="00A34F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</w:t>
      </w:r>
      <w:r w:rsidRPr="00701C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</w:t>
      </w:r>
      <w:r w:rsidR="00A34F2C" w:rsidRPr="00A34F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</w:t>
      </w:r>
      <w:r w:rsidRPr="00701C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ов</w:t>
      </w:r>
      <w:r w:rsidR="00A34F2C" w:rsidRPr="00A34F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</w:p>
    <w:p w14:paraId="1132EC33" w14:textId="79CA477A" w:rsidR="00A34F2C" w:rsidRDefault="00A34F2C" w:rsidP="000F6706">
      <w:pPr>
        <w:shd w:val="clear" w:color="auto" w:fill="FFFFFF"/>
        <w:spacing w:after="0" w:line="240" w:lineRule="auto"/>
        <w:ind w:right="176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Теория</w:t>
      </w:r>
      <w:r w:rsidR="006B3668" w:rsidRPr="00A34F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орнамент? Применение орнамента в быту? </w:t>
      </w:r>
      <w:r w:rsidR="00C36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Образы и м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отивы орнаментальной вышивки. Основные техники и приёмы орнаментальной вышивки.</w:t>
      </w:r>
    </w:p>
    <w:p w14:paraId="60251BB0" w14:textId="77777777" w:rsidR="006B3668" w:rsidRPr="00A34F2C" w:rsidRDefault="006B3668" w:rsidP="00A34F2C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C08FD" w14:textId="2DCBAD76" w:rsidR="00A34F2C" w:rsidRPr="00A34F2C" w:rsidRDefault="00A34F2C" w:rsidP="000F6706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Практическая работа:</w:t>
      </w: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различных видов орнаментальной вышивки таких как: геометрический, растительный, животный.</w:t>
      </w:r>
    </w:p>
    <w:p w14:paraId="2211AF0C" w14:textId="3F1C6B81" w:rsidR="00A34F2C" w:rsidRPr="00A34F2C" w:rsidRDefault="00701CD1" w:rsidP="00A34F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Современная вышивка простой гладью </w:t>
      </w:r>
      <w:r w:rsidR="00A34F2C" w:rsidRPr="00A34F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A34F2C" w:rsidRPr="00A34F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2часа)</w:t>
      </w:r>
    </w:p>
    <w:p w14:paraId="1B7530BC" w14:textId="05101D0F" w:rsidR="00A34F2C" w:rsidRPr="00A34F2C" w:rsidRDefault="00A34F2C" w:rsidP="000F670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Теория:</w:t>
      </w: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3668" w:rsidRP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Природа цвета. Закономерности композиционного построения и цветовых сочетаний.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Техника выполнения панно из вышивки.</w:t>
      </w:r>
    </w:p>
    <w:p w14:paraId="34B704E7" w14:textId="7F0A7295" w:rsidR="000F6706" w:rsidRDefault="00A34F2C" w:rsidP="000F670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Практическая работа:</w:t>
      </w: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п</w:t>
      </w:r>
      <w:r w:rsidR="006B3668" w:rsidRP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анно «Ботанические зарисовки»,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3668" w:rsidRP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«Подснежники»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B3668" w:rsidRP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«Сентябрики»</w:t>
      </w:r>
      <w:r w:rsidR="006B36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EDABE7B" w14:textId="77777777" w:rsidR="000F6706" w:rsidRPr="000F6706" w:rsidRDefault="000F6706" w:rsidP="000F670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A8D050" w14:textId="1A9C4F32" w:rsidR="00A34F2C" w:rsidRPr="00A34F2C" w:rsidRDefault="00A34F2C" w:rsidP="00A34F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занятие. Организация выставки (2часа)</w:t>
      </w:r>
    </w:p>
    <w:p w14:paraId="1A4C766A" w14:textId="77777777" w:rsidR="00A34F2C" w:rsidRPr="00A34F2C" w:rsidRDefault="00A34F2C" w:rsidP="000F6706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опрос</w:t>
      </w: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26782D3" w14:textId="77777777" w:rsidR="00A34F2C" w:rsidRPr="00A34F2C" w:rsidRDefault="00A34F2C" w:rsidP="000F670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часть: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работы за год, оформление выставочных работ</w:t>
      </w:r>
    </w:p>
    <w:p w14:paraId="01FD6DA9" w14:textId="77777777" w:rsidR="00701CD1" w:rsidRDefault="00701CD1" w:rsidP="00701C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9299016" w14:textId="1C79A6B7" w:rsidR="00A34F2C" w:rsidRPr="00A34F2C" w:rsidRDefault="00A34F2C" w:rsidP="00701C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К концу 1 года обучающиеся должны уметь:</w:t>
      </w:r>
    </w:p>
    <w:p w14:paraId="2A897EAD" w14:textId="4F0B7CCC" w:rsidR="00A34F2C" w:rsidRPr="00A34F2C" w:rsidRDefault="00A34F2C" w:rsidP="0070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br/>
      </w:r>
      <w:r w:rsidRPr="00A34F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bookmarkStart w:id="8" w:name="_Hlk173764108"/>
      <w:r w:rsidRPr="00A34F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Выполнять различные виды </w:t>
      </w:r>
      <w:r w:rsidR="00F566A3" w:rsidRPr="00F566A3">
        <w:rPr>
          <w:rFonts w:ascii="Times New Roman" w:eastAsia="Times New Roman" w:hAnsi="Times New Roman" w:cs="Times New Roman"/>
          <w:sz w:val="24"/>
          <w:szCs w:val="20"/>
          <w:lang w:eastAsia="ru-RU"/>
        </w:rPr>
        <w:t>швов в технике вышивки гладь</w:t>
      </w:r>
      <w:r w:rsidRPr="00A34F2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8"/>
    </w:p>
    <w:p w14:paraId="77CD6ECA" w14:textId="6555FCF7" w:rsidR="00A34F2C" w:rsidRPr="00A34F2C" w:rsidRDefault="00A34F2C" w:rsidP="0070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F566A3" w:rsidRPr="00F5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66A3"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различные виды </w:t>
      </w:r>
      <w:r w:rsidR="00F566A3" w:rsidRPr="00F5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орнаментов, </w:t>
      </w:r>
      <w:r w:rsidR="00F566A3"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66A3" w:rsidRPr="00F56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зготавливать вышитые панно</w:t>
      </w:r>
      <w:r w:rsidR="00F566A3"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4A554" w14:textId="0076D42B" w:rsidR="00F566A3" w:rsidRDefault="00A34F2C" w:rsidP="0070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0"/>
          <w:lang w:eastAsia="ru-RU"/>
        </w:rPr>
        <w:t>3.Делать изделия, следя за показом и слушая устные пояснения.</w:t>
      </w:r>
    </w:p>
    <w:p w14:paraId="69B61DB5" w14:textId="77777777" w:rsidR="000F6706" w:rsidRPr="000F6706" w:rsidRDefault="000F6706" w:rsidP="0070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55B80C" w14:textId="77777777" w:rsidR="00A34F2C" w:rsidRPr="00A34F2C" w:rsidRDefault="00A34F2C" w:rsidP="00A3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1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Планируемые результаты освоения программы и критерии оценки результативности реализации программы.</w:t>
      </w:r>
    </w:p>
    <w:p w14:paraId="35827C7A" w14:textId="7777777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u w:val="single"/>
          <w:lang w:eastAsia="ru-RU"/>
        </w:rPr>
        <w:t>1 год обучения</w:t>
      </w:r>
    </w:p>
    <w:p w14:paraId="69EE1F2C" w14:textId="7198FC64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ребенок получает первоначальные знания и умения в области </w:t>
      </w:r>
      <w:r w:rsidR="008D128B" w:rsidRPr="008D12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вышивки гладью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изготовления </w:t>
      </w:r>
      <w:r w:rsidR="008D128B" w:rsidRPr="008D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вышитых панно в технике вышивке </w:t>
      </w:r>
      <w:r w:rsidR="00F566A3" w:rsidRPr="008D12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гладь.</w:t>
      </w:r>
      <w:r w:rsidR="008D128B" w:rsidRPr="008D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формируется </w:t>
      </w:r>
      <w:r w:rsidRPr="00A34F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представление о красоте и пользе, основах эстетики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2EC66E" w14:textId="7777777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F55EE" w14:textId="7777777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  <w:lang w:eastAsia="ru-RU"/>
        </w:rPr>
        <w:t>Ожидаемый результат.</w:t>
      </w:r>
    </w:p>
    <w:p w14:paraId="601081EC" w14:textId="7777777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концу первого года обучающиеся должны знать:</w:t>
      </w:r>
    </w:p>
    <w:p w14:paraId="74551B50" w14:textId="77777777" w:rsidR="00A34F2C" w:rsidRPr="00A34F2C" w:rsidRDefault="00A34F2C" w:rsidP="00A34F2C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правила </w:t>
      </w:r>
      <w:r w:rsidRPr="00A34F2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техники безопасности;</w:t>
      </w:r>
    </w:p>
    <w:p w14:paraId="0005D170" w14:textId="77777777" w:rsidR="00A34F2C" w:rsidRPr="00A34F2C" w:rsidRDefault="00A34F2C" w:rsidP="00A34F2C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инструменты и приспособления, используемые в работе;</w:t>
      </w:r>
    </w:p>
    <w:p w14:paraId="7A407573" w14:textId="7C01F252" w:rsidR="00A34F2C" w:rsidRPr="00A34F2C" w:rsidRDefault="00A34F2C" w:rsidP="0070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Start w:id="9" w:name="_Hlk173764182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различные виды </w:t>
      </w:r>
      <w:r w:rsidR="008D128B" w:rsidRPr="008D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орнаментов,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128B" w:rsidRPr="008D128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зготавливать вышитые панно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9"/>
    <w:p w14:paraId="15E6ACB9" w14:textId="77777777" w:rsidR="00A34F2C" w:rsidRPr="00A34F2C" w:rsidRDefault="00A34F2C" w:rsidP="00A34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делать изделия, следя за показом педагога слушая устные пояснения</w:t>
      </w:r>
    </w:p>
    <w:p w14:paraId="4D7D04DB" w14:textId="77777777" w:rsidR="00A34F2C" w:rsidRPr="00A34F2C" w:rsidRDefault="00A34F2C" w:rsidP="00A34F2C">
      <w:pPr>
        <w:shd w:val="clear" w:color="auto" w:fill="FFFFFF"/>
        <w:tabs>
          <w:tab w:val="left" w:pos="936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14:paraId="5030229E" w14:textId="77777777" w:rsidR="00A34F2C" w:rsidRPr="00A34F2C" w:rsidRDefault="00A34F2C" w:rsidP="00A34F2C">
      <w:pPr>
        <w:shd w:val="clear" w:color="auto" w:fill="FFFFFF"/>
        <w:tabs>
          <w:tab w:val="left" w:pos="936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u w:val="single"/>
          <w:lang w:eastAsia="ru-RU"/>
        </w:rPr>
        <w:t>Система контроля.</w:t>
      </w:r>
    </w:p>
    <w:p w14:paraId="61ACF82A" w14:textId="782F9E1C" w:rsidR="00A34F2C" w:rsidRPr="00A34F2C" w:rsidRDefault="00A34F2C" w:rsidP="00701CD1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Знания, умения и навыки, полученные на занятиях необходимо подвергать педагогическому контролю с целью выявления качества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детьми знаний в рамках программы обучения.</w:t>
      </w:r>
    </w:p>
    <w:p w14:paraId="43B94B42" w14:textId="55D19DB1" w:rsidR="00A34F2C" w:rsidRPr="00A34F2C" w:rsidRDefault="00A34F2C" w:rsidP="00701CD1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контроль рекомендуется проводить в середине и конце года. </w:t>
      </w:r>
    </w:p>
    <w:p w14:paraId="36890150" w14:textId="77777777" w:rsidR="00A34F2C" w:rsidRPr="00A34F2C" w:rsidRDefault="00A34F2C" w:rsidP="00A34F2C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педагогического контроля по программе являются выставки, демонстрация изделий. Демонстрация изделий один из самых эффективных форм текущего контроля. Это способствует поддержанию интереса к работе, нацеливает детей на достижение положительного результата.</w:t>
      </w:r>
    </w:p>
    <w:p w14:paraId="410427D7" w14:textId="77777777" w:rsidR="00A34F2C" w:rsidRPr="00A34F2C" w:rsidRDefault="00A34F2C" w:rsidP="00A34F2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92B69" w14:textId="7777777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  <w:lang w:eastAsia="ru-RU"/>
        </w:rPr>
        <w:t>Результативность.</w:t>
      </w:r>
    </w:p>
    <w:p w14:paraId="5E833FD9" w14:textId="77777777" w:rsidR="00A34F2C" w:rsidRPr="00A34F2C" w:rsidRDefault="00A34F2C" w:rsidP="00A34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обучения дети:</w:t>
      </w:r>
    </w:p>
    <w:p w14:paraId="47ED7C42" w14:textId="7CC4D607" w:rsidR="00F566A3" w:rsidRPr="00F566A3" w:rsidRDefault="00A34F2C" w:rsidP="00F566A3">
      <w:pPr>
        <w:pStyle w:val="af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Познакомятся с </w:t>
      </w:r>
      <w:r w:rsidR="008D128B"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основными </w:t>
      </w:r>
      <w:r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видами</w:t>
      </w:r>
      <w:r w:rsidR="008D128B"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швов техники вышивки гладь такими как:</w:t>
      </w:r>
      <w:r w:rsidR="008D128B" w:rsidRPr="00F566A3">
        <w:rPr>
          <w:rFonts w:ascii="GOST type B" w:hAnsi="GOST type B"/>
          <w:sz w:val="28"/>
          <w:szCs w:val="28"/>
        </w:rPr>
        <w:t xml:space="preserve"> (</w:t>
      </w:r>
      <w:r w:rsidR="008D128B" w:rsidRPr="00F566A3">
        <w:rPr>
          <w:rFonts w:ascii="Times New Roman" w:hAnsi="Times New Roman" w:cs="Times New Roman"/>
          <w:sz w:val="24"/>
          <w:szCs w:val="24"/>
        </w:rPr>
        <w:t>прямой стежок, стебельчатый шов, расщеплённый шов; шов «вперёд иголку», шов «назад иголку», «тамбурный» шов, «крестообразный» шов; французский узелок; простая гладь; обвиточный шов).</w:t>
      </w:r>
    </w:p>
    <w:p w14:paraId="70742D2D" w14:textId="77777777" w:rsidR="00F566A3" w:rsidRPr="00F566A3" w:rsidRDefault="00A34F2C" w:rsidP="00F566A3">
      <w:pPr>
        <w:pStyle w:val="af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Научатся следовать устным инструкциям, читать схемы изделий; </w:t>
      </w:r>
    </w:p>
    <w:p w14:paraId="132247BA" w14:textId="77777777" w:rsidR="00F566A3" w:rsidRPr="00F566A3" w:rsidRDefault="00A34F2C" w:rsidP="00F566A3">
      <w:pPr>
        <w:pStyle w:val="af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Научатся выполнять различные виды </w:t>
      </w:r>
      <w:r w:rsidR="008D128B"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панно</w:t>
      </w:r>
      <w:r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58E8EBD" w14:textId="77777777" w:rsidR="00F566A3" w:rsidRPr="00F566A3" w:rsidRDefault="00A34F2C" w:rsidP="00F566A3">
      <w:pPr>
        <w:pStyle w:val="af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фантазии;</w:t>
      </w:r>
    </w:p>
    <w:p w14:paraId="2923EB04" w14:textId="56335CDE" w:rsidR="00B977C0" w:rsidRPr="00B977C0" w:rsidRDefault="00A34F2C" w:rsidP="00B977C0">
      <w:pPr>
        <w:pStyle w:val="af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566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Улучшат свои коммуникативные способности и навыки работы в коллективе.</w:t>
      </w:r>
    </w:p>
    <w:p w14:paraId="032FEAAB" w14:textId="77777777" w:rsidR="00A34F2C" w:rsidRPr="004369AD" w:rsidRDefault="00A34F2C" w:rsidP="00A34F2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успеваемости.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1843"/>
        <w:gridCol w:w="1984"/>
        <w:gridCol w:w="2126"/>
      </w:tblGrid>
      <w:tr w:rsidR="00A34F2C" w:rsidRPr="00A34F2C" w14:paraId="40D4E328" w14:textId="77777777" w:rsidTr="00D44C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6568" w14:textId="77777777" w:rsidR="00A34F2C" w:rsidRPr="00A34F2C" w:rsidRDefault="00A34F2C" w:rsidP="00A34F2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24F8" w14:textId="77777777" w:rsidR="00A34F2C" w:rsidRPr="00A34F2C" w:rsidRDefault="00A34F2C" w:rsidP="00A34F2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4F0" w14:textId="77777777" w:rsidR="00A34F2C" w:rsidRPr="00A34F2C" w:rsidRDefault="00A34F2C" w:rsidP="00A34F2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02AB" w14:textId="77777777" w:rsidR="00A34F2C" w:rsidRPr="00A34F2C" w:rsidRDefault="00A34F2C" w:rsidP="00A34F2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3EE7" w14:textId="77777777" w:rsidR="00A34F2C" w:rsidRPr="00A34F2C" w:rsidRDefault="00A34F2C" w:rsidP="00A34F2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701CD1" w:rsidRPr="00A34F2C" w14:paraId="4ED0F95C" w14:textId="77777777" w:rsidTr="00D44C23">
        <w:trPr>
          <w:trHeight w:val="8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B0F" w14:textId="04480A70" w:rsidR="00701CD1" w:rsidRPr="00A34F2C" w:rsidRDefault="00701CD1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Основы вышивки гладью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D03" w14:textId="48A11CC0" w:rsidR="00701CD1" w:rsidRPr="00A34F2C" w:rsidRDefault="006B3668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="004369AD" w:rsidRPr="0043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понятием композиция. Выполнять основные виды швов.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8869" w14:textId="6A669AC7" w:rsidR="00701CD1" w:rsidRPr="00A34F2C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016" w14:textId="7C52C3C5" w:rsidR="00701CD1" w:rsidRPr="00A34F2C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понятие композиция. Заданные швы выполняет небрежно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FB4" w14:textId="7C92A608" w:rsidR="00701CD1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понятиям </w:t>
            </w:r>
          </w:p>
          <w:p w14:paraId="22F291D2" w14:textId="79C1B289" w:rsidR="004369AD" w:rsidRPr="00A34F2C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композиция. Заданные швы выполняются самостоятельно</w:t>
            </w:r>
          </w:p>
        </w:tc>
      </w:tr>
      <w:tr w:rsidR="00701CD1" w:rsidRPr="00A34F2C" w14:paraId="0073B652" w14:textId="77777777" w:rsidTr="00701CD1">
        <w:trPr>
          <w:trHeight w:val="5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09E" w14:textId="29A1579A" w:rsidR="00701CD1" w:rsidRPr="00A34F2C" w:rsidRDefault="00701CD1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Орнаментальная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ивка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134" w14:textId="5749DF94" w:rsidR="00701CD1" w:rsidRPr="00A34F2C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первоначальными знаниями орнаментальной вышивки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FA1" w14:textId="2F7D1C40" w:rsidR="00701CD1" w:rsidRPr="00A34F2C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умеет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83B" w14:textId="2C3C3DC0" w:rsidR="00701CD1" w:rsidRPr="00A34F2C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Изготавливает небрежно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2E9" w14:textId="1304A5E2" w:rsidR="00701CD1" w:rsidRPr="00A34F2C" w:rsidRDefault="00A25FDA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C6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Изготавливает по заданным параметрам самостоятельно</w:t>
            </w:r>
          </w:p>
        </w:tc>
      </w:tr>
      <w:tr w:rsidR="00701CD1" w:rsidRPr="00A34F2C" w14:paraId="1C63D0D3" w14:textId="77777777" w:rsidTr="00701C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AD0" w14:textId="78B15994" w:rsidR="00701CD1" w:rsidRPr="00A34F2C" w:rsidRDefault="00701CD1" w:rsidP="00436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92">
              <w:rPr>
                <w:rFonts w:ascii="Times New Roman" w:hAnsi="Times New Roman" w:cs="Times New Roman"/>
                <w:sz w:val="24"/>
                <w:szCs w:val="24"/>
              </w:rPr>
              <w:t>Современная вышивка простой гладью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227" w14:textId="09F01F2F" w:rsidR="00701CD1" w:rsidRPr="00A34F2C" w:rsidRDefault="00A25FDA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панно «</w:t>
            </w:r>
            <w:r w:rsidRPr="00A2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Ботанические зарисовки», «Подснежники», «Сентябрики».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976" w14:textId="3EDB4BB6" w:rsidR="00701CD1" w:rsidRPr="00A34F2C" w:rsidRDefault="004369AD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ECB" w14:textId="4BC26B6C" w:rsidR="00701CD1" w:rsidRPr="00A34F2C" w:rsidRDefault="00A25FDA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Изготавливает небрежно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429" w14:textId="327F4915" w:rsidR="00701CD1" w:rsidRPr="00A34F2C" w:rsidRDefault="00A25FDA" w:rsidP="00701CD1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C6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Изготавливает по заданным параметрам самостоятельно</w:t>
            </w:r>
          </w:p>
        </w:tc>
      </w:tr>
    </w:tbl>
    <w:p w14:paraId="25E6EE93" w14:textId="6AB94309" w:rsidR="00701CD1" w:rsidRDefault="00701CD1" w:rsidP="00F566A3">
      <w:pPr>
        <w:shd w:val="clear" w:color="auto" w:fill="FFFFFF"/>
        <w:spacing w:after="0" w:line="240" w:lineRule="auto"/>
        <w:ind w:right="-39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3891ECD" w14:textId="77777777" w:rsidR="00CA4888" w:rsidRPr="00CA4888" w:rsidRDefault="00CA4888" w:rsidP="00CA4888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A4888">
        <w:rPr>
          <w:rFonts w:ascii="Times New Roman" w:hAnsi="Times New Roman"/>
          <w:b/>
          <w:sz w:val="24"/>
          <w:szCs w:val="24"/>
        </w:rPr>
        <w:t>Мониторинг результатов освоения дополнительной общеобразовательной (общеразвивающей) программы «Вышивка гладью»</w:t>
      </w:r>
    </w:p>
    <w:p w14:paraId="5E6F5D30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Переплетение ниток между двумя проколами иглы – это ….</w:t>
      </w:r>
    </w:p>
    <w:p w14:paraId="7156D58C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Ряд повторяющихся стежков – это ….</w:t>
      </w:r>
    </w:p>
    <w:p w14:paraId="2B4B5745" w14:textId="77777777" w:rsidR="00CA4888" w:rsidRDefault="00CA4888" w:rsidP="00CA488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Отметьте знаком + правильные ответы.</w:t>
      </w:r>
    </w:p>
    <w:p w14:paraId="045FABD7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декоративным швам относятся:</w:t>
      </w:r>
    </w:p>
    <w:p w14:paraId="65500C4D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Шов «козлик» (строчка крестообразного стежка).</w:t>
      </w:r>
    </w:p>
    <w:p w14:paraId="4AF4E4D3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Стебельчатый шов.</w:t>
      </w:r>
    </w:p>
    <w:p w14:paraId="2FFB6059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Шов вперед иголку.</w:t>
      </w:r>
    </w:p>
    <w:p w14:paraId="59AC0D2C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Тамбурный шов.</w:t>
      </w:r>
    </w:p>
    <w:p w14:paraId="38823ED4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Шов назад иголку.</w:t>
      </w:r>
    </w:p>
    <w:p w14:paraId="77B12FCB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Шов «крест».</w:t>
      </w:r>
    </w:p>
    <w:p w14:paraId="63836459" w14:textId="77777777" w:rsidR="00CA4888" w:rsidRDefault="00CA4888" w:rsidP="00CA488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Установите соответствие.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8"/>
        <w:gridCol w:w="6866"/>
      </w:tblGrid>
      <w:tr w:rsidR="00CA4888" w14:paraId="3D82F905" w14:textId="77777777" w:rsidTr="00CA4888">
        <w:tc>
          <w:tcPr>
            <w:tcW w:w="2518" w:type="dxa"/>
            <w:hideMark/>
          </w:tcPr>
          <w:p w14:paraId="42AD8FDC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Стебельчатый</w:t>
            </w:r>
          </w:p>
          <w:p w14:paraId="1774C97C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Тамбурный</w:t>
            </w:r>
          </w:p>
        </w:tc>
        <w:tc>
          <w:tcPr>
            <w:tcW w:w="7053" w:type="dxa"/>
            <w:hideMark/>
          </w:tcPr>
          <w:p w14:paraId="7662565C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выполняют между двумя параллельными линиями </w:t>
            </w:r>
          </w:p>
          <w:p w14:paraId="35981018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слева направо;</w:t>
            </w:r>
          </w:p>
          <w:p w14:paraId="25AE282F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Состоит из отдельных петель и образует на ткани цепочку;</w:t>
            </w:r>
          </w:p>
          <w:p w14:paraId="25486725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напоминает с лицевой стороны шнур, выполняют слева направо;</w:t>
            </w:r>
          </w:p>
          <w:p w14:paraId="65A9C8A3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выполняют в виде ровных косых стежков</w:t>
            </w:r>
          </w:p>
        </w:tc>
      </w:tr>
    </w:tbl>
    <w:p w14:paraId="64980C8E" w14:textId="77777777" w:rsidR="00CA4888" w:rsidRDefault="00CA4888" w:rsidP="00CA4888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Отметьте знаком + правильные ответы.</w:t>
      </w:r>
    </w:p>
    <w:p w14:paraId="38269853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вышивки используют нитки:</w:t>
      </w:r>
    </w:p>
    <w:p w14:paraId="3BAE81D8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Штопка.</w:t>
      </w:r>
    </w:p>
    <w:p w14:paraId="30B7FF35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Мулине.</w:t>
      </w:r>
    </w:p>
    <w:p w14:paraId="1DC64F86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Шёлковые.</w:t>
      </w:r>
    </w:p>
    <w:p w14:paraId="5BE59527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Лавсановые.</w:t>
      </w:r>
    </w:p>
    <w:p w14:paraId="1197F255" w14:textId="77777777" w:rsidR="00CA4888" w:rsidRDefault="00CA4888" w:rsidP="00CA4888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iCs/>
          <w:sz w:val="24"/>
          <w:szCs w:val="24"/>
        </w:rPr>
        <w:t>Установите соответствие между приспособлениями для вышивки и их использованием.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2"/>
        <w:gridCol w:w="3312"/>
      </w:tblGrid>
      <w:tr w:rsidR="00CA4888" w14:paraId="3C092B1E" w14:textId="77777777" w:rsidTr="00CA4888">
        <w:tc>
          <w:tcPr>
            <w:tcW w:w="6204" w:type="dxa"/>
            <w:hideMark/>
          </w:tcPr>
          <w:p w14:paraId="0D384F58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Тонкая бумага с нанесённым на неё слоем краски, легко отстающей при нажиме. Используется для переноса рисунка на ткань.</w:t>
            </w:r>
          </w:p>
          <w:p w14:paraId="444899BE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Лист прозрачной бумаги. Используется для перевода рисунка.</w:t>
            </w:r>
          </w:p>
          <w:p w14:paraId="303EDF66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Рама для натягивания ткани для вышивания</w:t>
            </w:r>
          </w:p>
        </w:tc>
        <w:tc>
          <w:tcPr>
            <w:tcW w:w="3367" w:type="dxa"/>
            <w:hideMark/>
          </w:tcPr>
          <w:p w14:paraId="770D0991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Пяльцы.</w:t>
            </w:r>
          </w:p>
          <w:p w14:paraId="4A3504C0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Копировальная бумага.</w:t>
            </w:r>
          </w:p>
          <w:p w14:paraId="6F040400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Нитевдеватель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1A746E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Наперсток.</w:t>
            </w:r>
          </w:p>
          <w:p w14:paraId="79F16052" w14:textId="77777777" w:rsidR="00CA4888" w:rsidRDefault="00CA4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Калька</w:t>
            </w:r>
          </w:p>
        </w:tc>
      </w:tr>
    </w:tbl>
    <w:p w14:paraId="46C7E528" w14:textId="77777777" w:rsidR="00CA4888" w:rsidRDefault="00CA4888" w:rsidP="00CA4888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Отметьте знаком + правильные ответы.</w:t>
      </w:r>
    </w:p>
    <w:p w14:paraId="7DAEFF67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закрепления нитки на ткани в начале выполнения вышивки.</w:t>
      </w:r>
    </w:p>
    <w:p w14:paraId="3D890462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Несколькими прямыми стежками по линии рисунка.</w:t>
      </w:r>
    </w:p>
    <w:p w14:paraId="4C7A0814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Узелком.</w:t>
      </w:r>
    </w:p>
    <w:p w14:paraId="0094D75D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Несколькими стежками на одном месте.</w:t>
      </w:r>
    </w:p>
    <w:p w14:paraId="6916B412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помощью петли, которая образуется в результате складывания нити вдвое.</w:t>
      </w:r>
    </w:p>
    <w:p w14:paraId="2706F39A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Назовите вид вышивки,</w:t>
      </w:r>
      <w:r>
        <w:rPr>
          <w:rFonts w:ascii="Times New Roman" w:hAnsi="Times New Roman"/>
          <w:sz w:val="24"/>
          <w:szCs w:val="24"/>
        </w:rPr>
        <w:t xml:space="preserve"> где нанесённый рисунок заполняется сплошным или частичным настилом.</w:t>
      </w:r>
    </w:p>
    <w:p w14:paraId="50BC30D0" w14:textId="77777777" w:rsidR="00CA4888" w:rsidRDefault="00CA4888" w:rsidP="00CA488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Установите последовательность процесса вышивания гладью.</w:t>
      </w:r>
    </w:p>
    <w:p w14:paraId="5EA97B8B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Выполнить вышивку.</w:t>
      </w:r>
    </w:p>
    <w:p w14:paraId="26F5777D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Перевести рисунок на ткань.</w:t>
      </w:r>
    </w:p>
    <w:p w14:paraId="31F5B0C8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Оформить в рамку.</w:t>
      </w:r>
    </w:p>
    <w:p w14:paraId="398BAF3D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Заправить ткань в пяльцы.</w:t>
      </w:r>
    </w:p>
    <w:p w14:paraId="3ECE950C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Закрепить нитку в конце работы.</w:t>
      </w:r>
    </w:p>
    <w:p w14:paraId="1638B7B1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Выполнить окончательную отделку вышитого изделия.</w:t>
      </w:r>
    </w:p>
    <w:p w14:paraId="18EBBBF9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Закрепить нитку в начале работы.</w:t>
      </w:r>
    </w:p>
    <w:p w14:paraId="2696FB8D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З) Подготовить ткань к работе.</w:t>
      </w:r>
    </w:p>
    <w:p w14:paraId="093D1DA1" w14:textId="77777777" w:rsidR="00CA4888" w:rsidRDefault="00CA4888" w:rsidP="00CA488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Напишите название операции.</w:t>
      </w:r>
    </w:p>
    <w:p w14:paraId="6F2FB995" w14:textId="27F6B708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изображения на бумагу или ткань с помощью копировальной бумаги.</w:t>
      </w:r>
    </w:p>
    <w:p w14:paraId="14EF8C42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правильный ответ соответствует одному баллу. Неправильный ответ- 0 баллов</w:t>
      </w:r>
    </w:p>
    <w:p w14:paraId="44E46EA8" w14:textId="77777777" w:rsidR="00CA4888" w:rsidRDefault="00CA4888" w:rsidP="00CA488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результатов тестирования:</w:t>
      </w:r>
    </w:p>
    <w:p w14:paraId="0A760318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8 баллов - высокий уровень освоения программы;</w:t>
      </w:r>
    </w:p>
    <w:p w14:paraId="6C615DF2" w14:textId="77777777" w:rsid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– 5 баллов - средний уровень;</w:t>
      </w:r>
    </w:p>
    <w:p w14:paraId="604D9532" w14:textId="2A076490" w:rsidR="00F566A3" w:rsidRPr="00CA4888" w:rsidRDefault="00CA4888" w:rsidP="00CA48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0 баллов - низкий уровень.</w:t>
      </w:r>
    </w:p>
    <w:p w14:paraId="004B86C3" w14:textId="4DE38652" w:rsidR="00A34F2C" w:rsidRDefault="00A34F2C" w:rsidP="00A34F2C">
      <w:pPr>
        <w:shd w:val="clear" w:color="auto" w:fill="FFFFFF"/>
        <w:spacing w:after="0" w:line="240" w:lineRule="auto"/>
        <w:ind w:left="566" w:right="-397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Программа воспитания</w:t>
      </w:r>
    </w:p>
    <w:p w14:paraId="2CA4DA8C" w14:textId="77777777" w:rsidR="002A44CE" w:rsidRPr="00A34F2C" w:rsidRDefault="002A44CE" w:rsidP="002A44CE">
      <w:pPr>
        <w:shd w:val="clear" w:color="auto" w:fill="FFFFFF"/>
        <w:spacing w:after="0" w:line="240" w:lineRule="auto"/>
        <w:ind w:left="566" w:right="-397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14:paraId="6C7DA5C7" w14:textId="275B3ED1" w:rsidR="00A34F2C" w:rsidRDefault="00A34F2C" w:rsidP="002A44CE">
      <w:pPr>
        <w:shd w:val="clear" w:color="auto" w:fill="FFFFFF"/>
        <w:spacing w:after="0" w:line="240" w:lineRule="auto"/>
        <w:ind w:right="-2" w:firstLine="566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Цели: </w:t>
      </w: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личностное развитие обучающихся</w:t>
      </w: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, </w:t>
      </w: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проявляющееся в усвоении социально-значимых знаний, в развитии позитивных отношений, формировании опыта применения сформированных знаний и отношений на практике.</w:t>
      </w:r>
    </w:p>
    <w:p w14:paraId="7285A15A" w14:textId="77777777" w:rsidR="00701CD1" w:rsidRPr="00A34F2C" w:rsidRDefault="00701CD1" w:rsidP="002A44CE">
      <w:pPr>
        <w:shd w:val="clear" w:color="auto" w:fill="FFFFFF"/>
        <w:spacing w:after="0" w:line="240" w:lineRule="auto"/>
        <w:ind w:right="-2" w:firstLine="566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14:paraId="2B4DB350" w14:textId="77777777" w:rsidR="00A34F2C" w:rsidRPr="00A34F2C" w:rsidRDefault="00A34F2C" w:rsidP="002A44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Задачи:</w:t>
      </w:r>
    </w:p>
    <w:p w14:paraId="5EE4DB34" w14:textId="77777777" w:rsidR="00A34F2C" w:rsidRPr="00A34F2C" w:rsidRDefault="00A34F2C" w:rsidP="002A44C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*</w:t>
      </w: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помогать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адаптироваться в новом детском коллективе;</w:t>
      </w:r>
    </w:p>
    <w:p w14:paraId="0CBA3D40" w14:textId="77777777" w:rsidR="00A34F2C" w:rsidRPr="00A34F2C" w:rsidRDefault="00A34F2C" w:rsidP="002A44CE">
      <w:pPr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*</w:t>
      </w: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формировать уверенность в своих силах, стремление к постоянному саморазвитию;</w:t>
      </w:r>
    </w:p>
    <w:p w14:paraId="5FCC6E2E" w14:textId="77777777" w:rsidR="00A34F2C" w:rsidRPr="00A34F2C" w:rsidRDefault="00A34F2C" w:rsidP="002A44CE">
      <w:pPr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*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адекватную оценку и самооценку;</w:t>
      </w:r>
    </w:p>
    <w:p w14:paraId="40ABC1D0" w14:textId="77777777" w:rsidR="00A34F2C" w:rsidRPr="00A34F2C" w:rsidRDefault="00A34F2C" w:rsidP="002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*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условия для развития творческих способностей обучающегося;</w:t>
      </w:r>
    </w:p>
    <w:p w14:paraId="18372002" w14:textId="0B8BFA33" w:rsidR="00A34F2C" w:rsidRDefault="00A34F2C" w:rsidP="002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*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удовлетворению потребности в самоутверждении и признании.</w:t>
      </w:r>
    </w:p>
    <w:p w14:paraId="140A3DCA" w14:textId="77777777" w:rsidR="00701CD1" w:rsidRPr="00A34F2C" w:rsidRDefault="00701CD1" w:rsidP="002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9F3B" w14:textId="77777777" w:rsidR="00A34F2C" w:rsidRPr="00A34F2C" w:rsidRDefault="00A34F2C" w:rsidP="002A44C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Принципы:</w:t>
      </w:r>
    </w:p>
    <w:p w14:paraId="72905E3E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1.Принцип гуманизма. Предполагает уважение и требовательность к личности, веру в безграничные способности и возможности к совершенствованию. </w:t>
      </w:r>
    </w:p>
    <w:p w14:paraId="277C5920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2.Принцип научности. Подразумевает широкое использование достижений всех наук о человеке (педагогической, психологической и т.д.). </w:t>
      </w:r>
    </w:p>
    <w:p w14:paraId="6873E9FA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3.Принцип культур сообразности. Формирование и социализацию личности, молодого поколения, базируясь на ценностях мировой и национальной культуры. </w:t>
      </w:r>
    </w:p>
    <w:p w14:paraId="41E4155B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4.Принцип ненасилия и толерантности. </w:t>
      </w:r>
    </w:p>
    <w:p w14:paraId="66140F5C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5.Принцип связи воспитания с жизнью. Предопределяет учет демографических, социальных, экономических, экологических и других условий жизнедеятельности обучающихся. </w:t>
      </w:r>
    </w:p>
    <w:p w14:paraId="2A9E2B51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6.Принцип общественной направленности воспитания. Воспитание должно быть направлено на подготовку обучающегося к активной общественной жизни, формирование социальных и гражданских качеств, то есть на реализацию социального заказа и формирование социально нужного типа личности. </w:t>
      </w:r>
    </w:p>
    <w:p w14:paraId="10F095AD" w14:textId="67F117E4" w:rsid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7.Принцип опоры на положительные качества в обучающемся. В воспитательном процессе можно опираться исключительно на терпение, сотрудничество, заботу друг о друге. </w:t>
      </w:r>
    </w:p>
    <w:p w14:paraId="272E77CC" w14:textId="77777777" w:rsidR="00701CD1" w:rsidRPr="00A34F2C" w:rsidRDefault="00701CD1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14:paraId="78AAB9C1" w14:textId="77777777" w:rsidR="00A34F2C" w:rsidRPr="00A34F2C" w:rsidRDefault="00A34F2C" w:rsidP="002A44CE">
      <w:pPr>
        <w:shd w:val="clear" w:color="auto" w:fill="FFFFFF"/>
        <w:spacing w:after="0" w:line="240" w:lineRule="auto"/>
        <w:ind w:left="566" w:right="-2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Направления:</w:t>
      </w:r>
    </w:p>
    <w:p w14:paraId="48A50BE3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педагогом реализуются следующие направления воспитательной работы:</w:t>
      </w:r>
    </w:p>
    <w:p w14:paraId="7EC5D728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</w:t>
      </w:r>
    </w:p>
    <w:p w14:paraId="06DC159E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14:paraId="4435FA15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Здоровьесберегающее </w:t>
      </w:r>
    </w:p>
    <w:p w14:paraId="65C7CD7F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</w:t>
      </w:r>
    </w:p>
    <w:p w14:paraId="3D23611F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</w:t>
      </w:r>
    </w:p>
    <w:p w14:paraId="1151AFE4" w14:textId="3CB68B27" w:rsid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</w:p>
    <w:p w14:paraId="420519EE" w14:textId="77777777" w:rsidR="00701CD1" w:rsidRPr="00A34F2C" w:rsidRDefault="00701CD1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14:paraId="05D57833" w14:textId="77777777" w:rsidR="00A34F2C" w:rsidRPr="00A34F2C" w:rsidRDefault="00A34F2C" w:rsidP="002A44C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lastRenderedPageBreak/>
        <w:t>Методы воспитания:</w:t>
      </w:r>
      <w:r w:rsidRPr="00A34F2C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 xml:space="preserve"> </w:t>
      </w:r>
    </w:p>
    <w:p w14:paraId="6971031C" w14:textId="77777777" w:rsidR="00A34F2C" w:rsidRPr="00A34F2C" w:rsidRDefault="00A34F2C" w:rsidP="002A44C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*</w:t>
      </w: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Методы формирования сознания: рассказ, объяснение, беседа, внушение, инструктаж, пример.</w:t>
      </w:r>
    </w:p>
    <w:p w14:paraId="2F91270F" w14:textId="77777777" w:rsidR="00A34F2C" w:rsidRPr="00A34F2C" w:rsidRDefault="00A34F2C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*Методы организации деятельности и формирования опыта поведения: упражнение, приучение, поручение, педагогическое требование, общественное мнение.</w:t>
      </w:r>
    </w:p>
    <w:p w14:paraId="6E9434C7" w14:textId="58C0933B" w:rsidR="00A34F2C" w:rsidRDefault="00A34F2C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*Методы стимулирования: соревнование, поощрение, наказ.</w:t>
      </w:r>
    </w:p>
    <w:p w14:paraId="6EDD1B1E" w14:textId="77777777" w:rsidR="00701CD1" w:rsidRPr="00A34F2C" w:rsidRDefault="00701CD1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14:paraId="46B99753" w14:textId="77777777" w:rsidR="00A34F2C" w:rsidRPr="00A34F2C" w:rsidRDefault="00A34F2C" w:rsidP="00A34F2C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Средства воспитания.</w:t>
      </w:r>
    </w:p>
    <w:p w14:paraId="58EF2DAF" w14:textId="33664230" w:rsidR="00A34F2C" w:rsidRDefault="00A34F2C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Основными средствами воспитания, используемыми в процессе работы объединения является общение, труд, общественная деятельность, игра, искусство.</w:t>
      </w:r>
    </w:p>
    <w:p w14:paraId="750601AD" w14:textId="027B4CAD" w:rsidR="00701CD1" w:rsidRDefault="00701CD1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14:paraId="4F394204" w14:textId="62A683FF" w:rsidR="00701CD1" w:rsidRDefault="00701CD1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14:paraId="2922B7BD" w14:textId="77777777" w:rsidR="00701CD1" w:rsidRPr="00A34F2C" w:rsidRDefault="00701CD1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</w:p>
    <w:p w14:paraId="6AB866F1" w14:textId="38155A81" w:rsidR="00A34F2C" w:rsidRDefault="00A34F2C" w:rsidP="00A34F2C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Планируемые результаты:</w:t>
      </w:r>
    </w:p>
    <w:p w14:paraId="263DC894" w14:textId="77777777" w:rsidR="006E13D1" w:rsidRPr="00A34F2C" w:rsidRDefault="006E13D1" w:rsidP="00A34F2C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14:paraId="0109AD6A" w14:textId="77777777" w:rsidR="006E13D1" w:rsidRDefault="00A34F2C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обучающимися зависит от длительности, объема, конкретного содержания получаемого дополнительного образования.</w:t>
      </w:r>
    </w:p>
    <w:p w14:paraId="3F52199F" w14:textId="2B4494B5" w:rsidR="00A34F2C" w:rsidRPr="00A34F2C" w:rsidRDefault="00A34F2C" w:rsidP="00A34F2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ADBC15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Гражданско-патриотическое воспитание:</w:t>
      </w:r>
    </w:p>
    <w:p w14:paraId="63154ADE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патриотизма, сопричастности к героической истории Российского государства;</w:t>
      </w:r>
    </w:p>
    <w:p w14:paraId="42E60D4D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гражданского отношения к Отечеству;</w:t>
      </w:r>
    </w:p>
    <w:p w14:paraId="0E9916F8" w14:textId="6B4E5DD3" w:rsid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</w:r>
    </w:p>
    <w:p w14:paraId="387248D6" w14:textId="77777777" w:rsidR="006E13D1" w:rsidRPr="00A34F2C" w:rsidRDefault="006E13D1" w:rsidP="00A34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2F353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</w:t>
      </w:r>
    </w:p>
    <w:p w14:paraId="4C0D78B7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</w:t>
      </w:r>
    </w:p>
    <w:p w14:paraId="3BDCDBD9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верности духовным традициям России;</w:t>
      </w:r>
    </w:p>
    <w:p w14:paraId="22EAE5BB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уважительном отношении к традициям, культуре, языку своего народа и народов России</w:t>
      </w:r>
    </w:p>
    <w:p w14:paraId="287BFEDE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ценностных представлений о семье, о семейных ценностях, традициях, культуре.</w:t>
      </w:r>
    </w:p>
    <w:p w14:paraId="37ED4C83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Здоровьесберегающее</w:t>
      </w:r>
    </w:p>
    <w:p w14:paraId="259D0A78" w14:textId="13610F63" w:rsid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</w:r>
    </w:p>
    <w:p w14:paraId="0D98140C" w14:textId="77777777" w:rsidR="006E13D1" w:rsidRPr="00A34F2C" w:rsidRDefault="006E13D1" w:rsidP="00A34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A75F02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Профориентационное</w:t>
      </w:r>
    </w:p>
    <w:p w14:paraId="73F49927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трудовой деятельности</w:t>
      </w:r>
    </w:p>
    <w:p w14:paraId="09A46DAC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познавательных интересов </w:t>
      </w:r>
    </w:p>
    <w:p w14:paraId="7AAB16E5" w14:textId="1E45C3FD" w:rsidR="00A34F2C" w:rsidRPr="006E13D1" w:rsidRDefault="00A34F2C" w:rsidP="006E1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-профессиональное самоопределение</w:t>
      </w:r>
    </w:p>
    <w:p w14:paraId="109A4129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</w:t>
      </w:r>
    </w:p>
    <w:p w14:paraId="08C28004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сознательного, бережного отношения и внимательного отношения к окружающей среде</w:t>
      </w:r>
    </w:p>
    <w:p w14:paraId="28B5BCD2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экологической культуры личности</w:t>
      </w:r>
    </w:p>
    <w:p w14:paraId="5F1993F0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Правовое</w:t>
      </w:r>
    </w:p>
    <w:p w14:paraId="734D3B3F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правовой культуры у обучающихся</w:t>
      </w:r>
    </w:p>
    <w:p w14:paraId="74E6D0A7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правах и обязанностях</w:t>
      </w:r>
    </w:p>
    <w:p w14:paraId="55DF7EBE" w14:textId="77777777" w:rsidR="00A34F2C" w:rsidRP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уважения к правам человека и свободе личности</w:t>
      </w:r>
    </w:p>
    <w:p w14:paraId="7A0E2466" w14:textId="63B1EA07" w:rsidR="00A34F2C" w:rsidRDefault="00A34F2C" w:rsidP="00A34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CD846A" w14:textId="718077FC" w:rsidR="002A44CE" w:rsidRDefault="002A44CE" w:rsidP="00A34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87EF3D" w14:textId="77777777" w:rsidR="00402354" w:rsidRPr="00A34F2C" w:rsidRDefault="00402354" w:rsidP="00A34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97540B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4F2C">
        <w:rPr>
          <w:rFonts w:ascii="Times New Roman" w:eastAsia="Times New Roman" w:hAnsi="Times New Roman" w:cs="Times New Roman"/>
          <w:b/>
          <w:lang w:eastAsia="ru-RU"/>
        </w:rPr>
        <w:t>Календарный план воспитательной работы</w:t>
      </w:r>
    </w:p>
    <w:p w14:paraId="477FEE8E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4F2C">
        <w:rPr>
          <w:rFonts w:ascii="Times New Roman" w:eastAsia="Times New Roman" w:hAnsi="Times New Roman" w:cs="Times New Roman"/>
          <w:b/>
          <w:lang w:eastAsia="ru-RU"/>
        </w:rPr>
        <w:t>1 год обучения</w:t>
      </w:r>
    </w:p>
    <w:p w14:paraId="11EF9F25" w14:textId="77777777" w:rsidR="00A34F2C" w:rsidRPr="00A34F2C" w:rsidRDefault="00A34F2C" w:rsidP="00A34F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2"/>
        <w:gridCol w:w="425"/>
        <w:gridCol w:w="567"/>
        <w:gridCol w:w="567"/>
        <w:gridCol w:w="567"/>
        <w:gridCol w:w="567"/>
        <w:gridCol w:w="567"/>
        <w:gridCol w:w="567"/>
        <w:gridCol w:w="567"/>
        <w:gridCol w:w="386"/>
      </w:tblGrid>
      <w:tr w:rsidR="00A34F2C" w:rsidRPr="00A34F2C" w14:paraId="31B270B2" w14:textId="77777777" w:rsidTr="00D44C23">
        <w:trPr>
          <w:trHeight w:val="375"/>
          <w:jc w:val="center"/>
        </w:trPr>
        <w:tc>
          <w:tcPr>
            <w:tcW w:w="1134" w:type="dxa"/>
            <w:vMerge w:val="restart"/>
          </w:tcPr>
          <w:p w14:paraId="30B914F3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3932" w:type="dxa"/>
            <w:vMerge w:val="restart"/>
          </w:tcPr>
          <w:p w14:paraId="47658532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(название мероприятия)</w:t>
            </w:r>
          </w:p>
        </w:tc>
        <w:tc>
          <w:tcPr>
            <w:tcW w:w="4780" w:type="dxa"/>
            <w:gridSpan w:val="9"/>
            <w:vAlign w:val="center"/>
          </w:tcPr>
          <w:p w14:paraId="1CB39D9E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34F2C" w:rsidRPr="00A34F2C" w14:paraId="33CEA99E" w14:textId="77777777" w:rsidTr="00D44C23">
        <w:trPr>
          <w:trHeight w:val="885"/>
          <w:jc w:val="center"/>
        </w:trPr>
        <w:tc>
          <w:tcPr>
            <w:tcW w:w="1134" w:type="dxa"/>
            <w:vMerge/>
          </w:tcPr>
          <w:p w14:paraId="259A1C48" w14:textId="77777777" w:rsidR="00A34F2C" w:rsidRPr="00A34F2C" w:rsidRDefault="00A34F2C" w:rsidP="00A34F2C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243BB1CD" w14:textId="77777777" w:rsidR="00A34F2C" w:rsidRPr="00A34F2C" w:rsidRDefault="00A34F2C" w:rsidP="00A3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2120CF6E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</w:tcPr>
          <w:p w14:paraId="02C26D28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14:paraId="77E241D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</w:tcPr>
          <w:p w14:paraId="3E05AD2E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vAlign w:val="center"/>
          </w:tcPr>
          <w:p w14:paraId="7AD18BDC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7" w:type="dxa"/>
            <w:vAlign w:val="center"/>
          </w:tcPr>
          <w:p w14:paraId="53EF6212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  <w:vAlign w:val="center"/>
          </w:tcPr>
          <w:p w14:paraId="21921CCA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vAlign w:val="center"/>
          </w:tcPr>
          <w:p w14:paraId="7D67397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6" w:type="dxa"/>
            <w:vAlign w:val="center"/>
          </w:tcPr>
          <w:p w14:paraId="7C145A07" w14:textId="77777777" w:rsidR="00A34F2C" w:rsidRPr="00A34F2C" w:rsidRDefault="00A34F2C" w:rsidP="00A34F2C">
            <w:pPr>
              <w:spacing w:before="90" w:after="45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</w:tr>
      <w:tr w:rsidR="00A34F2C" w:rsidRPr="00A34F2C" w14:paraId="39DD6AE4" w14:textId="77777777" w:rsidTr="00D44C23">
        <w:trPr>
          <w:trHeight w:val="510"/>
          <w:jc w:val="center"/>
        </w:trPr>
        <w:tc>
          <w:tcPr>
            <w:tcW w:w="1134" w:type="dxa"/>
            <w:vMerge w:val="restart"/>
          </w:tcPr>
          <w:p w14:paraId="1A4DDB9B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3932" w:type="dxa"/>
          </w:tcPr>
          <w:p w14:paraId="37EE8E8B" w14:textId="77777777" w:rsidR="00A34F2C" w:rsidRPr="00A34F2C" w:rsidRDefault="00A34F2C" w:rsidP="00A34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чувства патриотизма, сопричастности к героической истории Российского государства</w:t>
            </w: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;</w:t>
            </w:r>
          </w:p>
        </w:tc>
        <w:tc>
          <w:tcPr>
            <w:tcW w:w="425" w:type="dxa"/>
            <w:vAlign w:val="center"/>
          </w:tcPr>
          <w:p w14:paraId="55DF3E0A" w14:textId="70379DB0" w:rsidR="00A34F2C" w:rsidRPr="00A34F2C" w:rsidRDefault="00701CD1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05BF3C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2A3F396" w14:textId="304DD248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6C47053" w14:textId="1BD1F73F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915E7C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869D65F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F51D7E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1D36C4A" w14:textId="108A9711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386" w:type="dxa"/>
            <w:vAlign w:val="center"/>
          </w:tcPr>
          <w:p w14:paraId="46EE2A6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3933E19D" w14:textId="77777777" w:rsidTr="00D44C23">
        <w:trPr>
          <w:trHeight w:val="260"/>
          <w:jc w:val="center"/>
        </w:trPr>
        <w:tc>
          <w:tcPr>
            <w:tcW w:w="1134" w:type="dxa"/>
            <w:vMerge/>
          </w:tcPr>
          <w:p w14:paraId="7E5A6C84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6E01ECED" w14:textId="77777777" w:rsidR="00A34F2C" w:rsidRPr="00A34F2C" w:rsidRDefault="00A34F2C" w:rsidP="00A34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гражданского отношения к Отечеству;</w:t>
            </w:r>
          </w:p>
        </w:tc>
        <w:tc>
          <w:tcPr>
            <w:tcW w:w="425" w:type="dxa"/>
            <w:vAlign w:val="center"/>
          </w:tcPr>
          <w:p w14:paraId="5AEB2C5E" w14:textId="01C93C36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B11FE20" w14:textId="20A95942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C4EBB4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373B91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98F509D" w14:textId="53C3B560" w:rsidR="00A34F2C" w:rsidRPr="00A34F2C" w:rsidRDefault="00B31C34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A145A8B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9E27996" w14:textId="118FC6A0" w:rsidR="00A34F2C" w:rsidRPr="00A34F2C" w:rsidRDefault="00B31C34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05F4954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428D138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3D56C6E2" w14:textId="77777777" w:rsidTr="00D44C23">
        <w:trPr>
          <w:trHeight w:val="990"/>
          <w:jc w:val="center"/>
        </w:trPr>
        <w:tc>
          <w:tcPr>
            <w:tcW w:w="1134" w:type="dxa"/>
            <w:vMerge/>
          </w:tcPr>
          <w:p w14:paraId="16631243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71C06017" w14:textId="77777777" w:rsidR="00A34F2C" w:rsidRPr="00A34F2C" w:rsidRDefault="00A34F2C" w:rsidP="00A34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425" w:type="dxa"/>
            <w:vAlign w:val="center"/>
          </w:tcPr>
          <w:p w14:paraId="7C3344B1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5DF41B2" w14:textId="60914F22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0E82C31" w14:textId="6106DD30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5F44E8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875A5A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45FCC62" w14:textId="45F4EF68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A309C99" w14:textId="5F606835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5F480FC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6005107F" w14:textId="2CB6AEED" w:rsidR="00A34F2C" w:rsidRPr="00A34F2C" w:rsidRDefault="00A34F2C" w:rsidP="00A34F2C">
            <w:pPr>
              <w:spacing w:before="90" w:after="45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46CFE96D" w14:textId="77777777" w:rsidTr="00D44C23">
        <w:trPr>
          <w:trHeight w:val="1020"/>
          <w:jc w:val="center"/>
        </w:trPr>
        <w:tc>
          <w:tcPr>
            <w:tcW w:w="1134" w:type="dxa"/>
            <w:vMerge w:val="restart"/>
          </w:tcPr>
          <w:p w14:paraId="45189169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932" w:type="dxa"/>
          </w:tcPr>
          <w:p w14:paraId="5A8F43A8" w14:textId="77777777" w:rsidR="00A34F2C" w:rsidRPr="00A34F2C" w:rsidRDefault="00A34F2C" w:rsidP="00A34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425" w:type="dxa"/>
            <w:vAlign w:val="center"/>
          </w:tcPr>
          <w:p w14:paraId="45236E0E" w14:textId="776175D0" w:rsidR="00A34F2C" w:rsidRPr="00A34F2C" w:rsidRDefault="00701CD1" w:rsidP="00A34F2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B41E9BF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AB13C59" w14:textId="70F1A3D8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C64F4D3" w14:textId="25A15275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8114254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92A7E23" w14:textId="66F4532B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E35D4A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22C5053" w14:textId="4195A9D6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291286F3" w14:textId="76ABD901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</w:tr>
      <w:tr w:rsidR="00A34F2C" w:rsidRPr="00A34F2C" w14:paraId="035CA630" w14:textId="77777777" w:rsidTr="00D44C23">
        <w:trPr>
          <w:trHeight w:val="241"/>
          <w:jc w:val="center"/>
        </w:trPr>
        <w:tc>
          <w:tcPr>
            <w:tcW w:w="1134" w:type="dxa"/>
            <w:vMerge/>
          </w:tcPr>
          <w:p w14:paraId="313AC993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3753D11D" w14:textId="77777777" w:rsidR="00A34F2C" w:rsidRPr="00A34F2C" w:rsidRDefault="00A34F2C" w:rsidP="00A34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верности духовным традициям России;</w:t>
            </w:r>
          </w:p>
        </w:tc>
        <w:tc>
          <w:tcPr>
            <w:tcW w:w="425" w:type="dxa"/>
            <w:vAlign w:val="center"/>
          </w:tcPr>
          <w:p w14:paraId="258A0EAB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C617463" w14:textId="14D7FC31" w:rsidR="00A34F2C" w:rsidRPr="00A34F2C" w:rsidRDefault="008B35F4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1BAD1A3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708FB41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E9BF0CA" w14:textId="3BFA8548" w:rsidR="00A34F2C" w:rsidRPr="00A34F2C" w:rsidRDefault="008B35F4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F714FD3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9100E5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80324C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5BA5D15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0CB2177A" w14:textId="77777777" w:rsidTr="00D44C23">
        <w:trPr>
          <w:trHeight w:val="528"/>
          <w:jc w:val="center"/>
        </w:trPr>
        <w:tc>
          <w:tcPr>
            <w:tcW w:w="1134" w:type="dxa"/>
            <w:vMerge/>
          </w:tcPr>
          <w:p w14:paraId="14604007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4B85160C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425" w:type="dxa"/>
            <w:vAlign w:val="center"/>
          </w:tcPr>
          <w:p w14:paraId="4BABAB77" w14:textId="528B0B94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3DDDDA8" w14:textId="01279C45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18D3F5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2C2AC43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1577C20" w14:textId="67A2ADD9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441C624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A5B503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C20E848" w14:textId="46278F28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386" w:type="dxa"/>
            <w:vAlign w:val="center"/>
          </w:tcPr>
          <w:p w14:paraId="557BE2A1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7C9AC239" w14:textId="77777777" w:rsidTr="00D44C23">
        <w:trPr>
          <w:trHeight w:val="487"/>
          <w:jc w:val="center"/>
        </w:trPr>
        <w:tc>
          <w:tcPr>
            <w:tcW w:w="1134" w:type="dxa"/>
            <w:vMerge/>
          </w:tcPr>
          <w:p w14:paraId="273B66C2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2CE1E63C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425" w:type="dxa"/>
            <w:vAlign w:val="center"/>
          </w:tcPr>
          <w:p w14:paraId="714A69C1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EC808C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B0570EA" w14:textId="799F9E59" w:rsidR="00A34F2C" w:rsidRPr="00A34F2C" w:rsidRDefault="00B31C34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AC9AACE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5AA8CF5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AEE70F6" w14:textId="5723839B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8708507" w14:textId="7B8AA959" w:rsidR="00A34F2C" w:rsidRPr="00A34F2C" w:rsidRDefault="00B31C34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FAC3A87" w14:textId="3B481391" w:rsidR="00A34F2C" w:rsidRPr="00A34F2C" w:rsidRDefault="00A34F2C" w:rsidP="00A34F2C">
            <w:pPr>
              <w:spacing w:before="90" w:after="45" w:line="276" w:lineRule="auto"/>
              <w:ind w:left="15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3D4E36D8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2B6EA153" w14:textId="77777777" w:rsidTr="00D44C23">
        <w:trPr>
          <w:trHeight w:val="510"/>
          <w:jc w:val="center"/>
        </w:trPr>
        <w:tc>
          <w:tcPr>
            <w:tcW w:w="1134" w:type="dxa"/>
            <w:vMerge/>
          </w:tcPr>
          <w:p w14:paraId="581A0907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79D9495A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425" w:type="dxa"/>
            <w:vAlign w:val="center"/>
          </w:tcPr>
          <w:p w14:paraId="1FDFEC8C" w14:textId="54CCA590" w:rsidR="00A34F2C" w:rsidRPr="00A34F2C" w:rsidRDefault="00701CD1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C826B3B" w14:textId="3411A7B5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258B55C" w14:textId="39B0F5A6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0327F3D" w14:textId="087CBAA9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C480175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16CA51E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007604B" w14:textId="49F8715C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605E267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3ACB7C5C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49340140" w14:textId="77777777" w:rsidTr="00D44C23">
        <w:trPr>
          <w:jc w:val="center"/>
        </w:trPr>
        <w:tc>
          <w:tcPr>
            <w:tcW w:w="1134" w:type="dxa"/>
          </w:tcPr>
          <w:p w14:paraId="4E2FC711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Здоровьесберегающее</w:t>
            </w:r>
          </w:p>
        </w:tc>
        <w:tc>
          <w:tcPr>
            <w:tcW w:w="3932" w:type="dxa"/>
          </w:tcPr>
          <w:p w14:paraId="19F4AFD2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425" w:type="dxa"/>
            <w:vAlign w:val="center"/>
          </w:tcPr>
          <w:p w14:paraId="5B09BA31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F38DEC4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3C6CD6F" w14:textId="360690ED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CC3F90F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5369734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A538F2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2A81FF6" w14:textId="5B21AD6A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6DF1B2D" w14:textId="245B9B14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28225C1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37B45F2A" w14:textId="77777777" w:rsidTr="00D44C23">
        <w:trPr>
          <w:trHeight w:val="210"/>
          <w:jc w:val="center"/>
        </w:trPr>
        <w:tc>
          <w:tcPr>
            <w:tcW w:w="1134" w:type="dxa"/>
            <w:vMerge w:val="restart"/>
          </w:tcPr>
          <w:p w14:paraId="6B20C9BE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Профориентационное</w:t>
            </w:r>
          </w:p>
        </w:tc>
        <w:tc>
          <w:tcPr>
            <w:tcW w:w="3932" w:type="dxa"/>
          </w:tcPr>
          <w:p w14:paraId="63E86187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трудовой деятельности</w:t>
            </w:r>
          </w:p>
        </w:tc>
        <w:tc>
          <w:tcPr>
            <w:tcW w:w="425" w:type="dxa"/>
            <w:vAlign w:val="center"/>
          </w:tcPr>
          <w:p w14:paraId="64F25A46" w14:textId="34F2B0A3" w:rsidR="00A34F2C" w:rsidRPr="00A34F2C" w:rsidRDefault="00701CD1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07E0E4A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EF70513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58A7BBA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CB94F88" w14:textId="1AC6781B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C2D00C0" w14:textId="0AC03261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582B89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2F14A68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5DC05CC8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7C4E9E62" w14:textId="77777777" w:rsidTr="00D44C23">
        <w:trPr>
          <w:trHeight w:val="195"/>
          <w:jc w:val="center"/>
        </w:trPr>
        <w:tc>
          <w:tcPr>
            <w:tcW w:w="1134" w:type="dxa"/>
            <w:vMerge/>
          </w:tcPr>
          <w:p w14:paraId="1DB3A76D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102AB9EC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познавательных интересов</w:t>
            </w:r>
          </w:p>
        </w:tc>
        <w:tc>
          <w:tcPr>
            <w:tcW w:w="425" w:type="dxa"/>
            <w:vAlign w:val="center"/>
          </w:tcPr>
          <w:p w14:paraId="522B447C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0EF3A43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49B07C9" w14:textId="5D6F1D34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A8695F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835014B" w14:textId="230E28EC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247F9A27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E49800A" w14:textId="0393FEEF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4C1F07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4F3340ED" w14:textId="0A596897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</w:tr>
      <w:tr w:rsidR="00A34F2C" w:rsidRPr="00A34F2C" w14:paraId="279AD89F" w14:textId="77777777" w:rsidTr="00D44C23">
        <w:trPr>
          <w:trHeight w:val="330"/>
          <w:jc w:val="center"/>
        </w:trPr>
        <w:tc>
          <w:tcPr>
            <w:tcW w:w="1134" w:type="dxa"/>
            <w:vMerge/>
          </w:tcPr>
          <w:p w14:paraId="6F1F1115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15DF39A9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профессиональное самоопределение </w:t>
            </w:r>
          </w:p>
        </w:tc>
        <w:tc>
          <w:tcPr>
            <w:tcW w:w="425" w:type="dxa"/>
            <w:vAlign w:val="center"/>
          </w:tcPr>
          <w:p w14:paraId="2FB3B295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BD6BBB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7EC678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34C45D0" w14:textId="5FA7C49B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01F1701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3C23E0E" w14:textId="3528CF25" w:rsidR="00A34F2C" w:rsidRPr="00A34F2C" w:rsidRDefault="00B31C34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0DD37DE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590B3A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1B47ABE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628AF2E1" w14:textId="77777777" w:rsidTr="00D44C23">
        <w:trPr>
          <w:trHeight w:val="480"/>
          <w:jc w:val="center"/>
        </w:trPr>
        <w:tc>
          <w:tcPr>
            <w:tcW w:w="1134" w:type="dxa"/>
            <w:vMerge w:val="restart"/>
          </w:tcPr>
          <w:p w14:paraId="7A751078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932" w:type="dxa"/>
          </w:tcPr>
          <w:p w14:paraId="7805BB15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сознательного, бережного отношения и </w:t>
            </w: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внимательного отношения к окружающей среде</w:t>
            </w:r>
          </w:p>
        </w:tc>
        <w:tc>
          <w:tcPr>
            <w:tcW w:w="425" w:type="dxa"/>
            <w:vAlign w:val="center"/>
          </w:tcPr>
          <w:p w14:paraId="0EE71FA0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3B4EE80" w14:textId="7144A4D2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F2E993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9B992DA" w14:textId="71740A3E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F4378E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A832417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40C7A44" w14:textId="0478CCA5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DBB82D5" w14:textId="288D5E1C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386" w:type="dxa"/>
            <w:vAlign w:val="center"/>
          </w:tcPr>
          <w:p w14:paraId="3D96F03C" w14:textId="422E4779" w:rsidR="00A34F2C" w:rsidRPr="00A34F2C" w:rsidRDefault="00A34F2C" w:rsidP="00A34F2C">
            <w:pPr>
              <w:spacing w:before="90" w:after="45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0A5FA1E5" w14:textId="77777777" w:rsidTr="00D44C23">
        <w:trPr>
          <w:trHeight w:val="270"/>
          <w:jc w:val="center"/>
        </w:trPr>
        <w:tc>
          <w:tcPr>
            <w:tcW w:w="1134" w:type="dxa"/>
            <w:vMerge/>
          </w:tcPr>
          <w:p w14:paraId="07948DB7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690D4F23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экологической культуры личности</w:t>
            </w:r>
          </w:p>
        </w:tc>
        <w:tc>
          <w:tcPr>
            <w:tcW w:w="425" w:type="dxa"/>
            <w:vAlign w:val="center"/>
          </w:tcPr>
          <w:p w14:paraId="3EA1F19E" w14:textId="6B158284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5BF168F" w14:textId="2768B20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ED155D2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FD64C60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B3CFF15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E127403" w14:textId="4B3B3F00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4F97772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16840E1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278DEA3B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0937A76D" w14:textId="77777777" w:rsidTr="00D44C23">
        <w:trPr>
          <w:trHeight w:val="270"/>
          <w:jc w:val="center"/>
        </w:trPr>
        <w:tc>
          <w:tcPr>
            <w:tcW w:w="1134" w:type="dxa"/>
            <w:vMerge w:val="restart"/>
          </w:tcPr>
          <w:p w14:paraId="11D2741C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3932" w:type="dxa"/>
          </w:tcPr>
          <w:p w14:paraId="51BD0633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правовой культуры у обучающихся</w:t>
            </w:r>
          </w:p>
        </w:tc>
        <w:tc>
          <w:tcPr>
            <w:tcW w:w="425" w:type="dxa"/>
            <w:vAlign w:val="center"/>
          </w:tcPr>
          <w:p w14:paraId="5BA3BCED" w14:textId="72EFD907" w:rsidR="00A34F2C" w:rsidRPr="00A34F2C" w:rsidRDefault="00701CD1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393A73E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283B284" w14:textId="0BB9D367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164463F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EE7C5FE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CA35259" w14:textId="333CED6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09B1F8F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A169B45" w14:textId="52601610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  <w:tc>
          <w:tcPr>
            <w:tcW w:w="386" w:type="dxa"/>
            <w:vAlign w:val="center"/>
          </w:tcPr>
          <w:p w14:paraId="004F9C9B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27B7A8B4" w14:textId="77777777" w:rsidTr="00D44C23">
        <w:trPr>
          <w:trHeight w:val="219"/>
          <w:jc w:val="center"/>
        </w:trPr>
        <w:tc>
          <w:tcPr>
            <w:tcW w:w="1134" w:type="dxa"/>
            <w:vMerge/>
          </w:tcPr>
          <w:p w14:paraId="371EAE28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2F0C072B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правах и обязанностях,</w:t>
            </w:r>
          </w:p>
        </w:tc>
        <w:tc>
          <w:tcPr>
            <w:tcW w:w="425" w:type="dxa"/>
            <w:vAlign w:val="center"/>
          </w:tcPr>
          <w:p w14:paraId="7B7BD495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89761C5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28EB655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7F5A6B4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60940B4" w14:textId="7665CDBD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4C03EFD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E15CD26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56BF8CE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0A34D40D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34F2C" w:rsidRPr="00A34F2C" w14:paraId="0AC0AC7C" w14:textId="77777777" w:rsidTr="00D44C23">
        <w:trPr>
          <w:trHeight w:val="525"/>
          <w:jc w:val="center"/>
        </w:trPr>
        <w:tc>
          <w:tcPr>
            <w:tcW w:w="1134" w:type="dxa"/>
            <w:vMerge/>
          </w:tcPr>
          <w:p w14:paraId="4BCFBAC9" w14:textId="77777777" w:rsidR="00A34F2C" w:rsidRPr="00A34F2C" w:rsidRDefault="00A34F2C" w:rsidP="00A34F2C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14:paraId="7B3D901A" w14:textId="77777777" w:rsidR="00A34F2C" w:rsidRPr="00A34F2C" w:rsidRDefault="00A34F2C" w:rsidP="00A3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 человека и свободе личности</w:t>
            </w:r>
          </w:p>
        </w:tc>
        <w:tc>
          <w:tcPr>
            <w:tcW w:w="425" w:type="dxa"/>
            <w:vAlign w:val="center"/>
          </w:tcPr>
          <w:p w14:paraId="03CE228B" w14:textId="77777777" w:rsidR="00A34F2C" w:rsidRPr="00A34F2C" w:rsidRDefault="00A34F2C" w:rsidP="00A34F2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0FF3F5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D0EC016" w14:textId="3A92B097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39EC1423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0CD5E34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1A3C269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26627F7" w14:textId="71FF91FE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417DED5" w14:textId="77777777" w:rsidR="00A34F2C" w:rsidRPr="00A34F2C" w:rsidRDefault="00A34F2C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6" w:type="dxa"/>
            <w:vAlign w:val="center"/>
          </w:tcPr>
          <w:p w14:paraId="52CC82BF" w14:textId="76828B82" w:rsidR="00A34F2C" w:rsidRPr="00A34F2C" w:rsidRDefault="00701CD1" w:rsidP="00A34F2C">
            <w:pPr>
              <w:spacing w:before="90" w:after="45" w:line="276" w:lineRule="auto"/>
              <w:ind w:left="15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+</w:t>
            </w:r>
          </w:p>
        </w:tc>
      </w:tr>
    </w:tbl>
    <w:p w14:paraId="6197AE5F" w14:textId="77777777" w:rsidR="00701CD1" w:rsidRDefault="00701CD1" w:rsidP="00701C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14:paraId="20F7DD41" w14:textId="43EFCCFC" w:rsidR="00A34F2C" w:rsidRPr="00A34F2C" w:rsidRDefault="00A34F2C" w:rsidP="000904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3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Методическ</w:t>
      </w:r>
      <w:r w:rsidRPr="00A3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и</w:t>
      </w:r>
      <w:r w:rsidRPr="00A3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е </w:t>
      </w:r>
      <w:r w:rsidRPr="00A34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обеспечение.</w:t>
      </w: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br/>
      </w:r>
    </w:p>
    <w:p w14:paraId="0F773FD8" w14:textId="289E30B8" w:rsidR="00A34F2C" w:rsidRPr="00A34F2C" w:rsidRDefault="00A34F2C" w:rsidP="0009041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Предлагаемый курс занятий по обучению рассчитан на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год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обучения. В процессе обучения постепенно возрастает уровень сложности выполняемых работ.</w:t>
      </w:r>
      <w:r w:rsidR="00090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34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Особое внимание в начале обучения следует уделять оформлению композиций.</w:t>
      </w:r>
    </w:p>
    <w:p w14:paraId="6CD8F41E" w14:textId="77777777" w:rsidR="00A34F2C" w:rsidRPr="00A34F2C" w:rsidRDefault="00A34F2C" w:rsidP="0009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течение всего периода обучения каждый ребенок получает ряд знаний и практических навыков, которые возможно использовать в повседневной жизни.</w:t>
      </w:r>
    </w:p>
    <w:p w14:paraId="5A1A1B02" w14:textId="72F5480D" w:rsidR="00A34F2C" w:rsidRPr="00A34F2C" w:rsidRDefault="00A34F2C" w:rsidP="0009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Основное требование к занятиям- дифференцированный подход к обучению с учетом творческих и умственных способностей, навыков, темперамента и особенностей характера.</w:t>
      </w:r>
    </w:p>
    <w:p w14:paraId="589F33FB" w14:textId="6D665B60" w:rsidR="00090414" w:rsidRPr="00090414" w:rsidRDefault="00A34F2C" w:rsidP="004023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Теоретический материал излагается дозированно и закрепляется практическими заданиями</w:t>
      </w:r>
      <w:r w:rsidR="0009041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0CF881F8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3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программы.</w:t>
      </w:r>
    </w:p>
    <w:p w14:paraId="349ECF1A" w14:textId="77777777" w:rsidR="00A34F2C" w:rsidRPr="00642D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4B7BE146" w14:textId="77777777" w:rsidR="00A34F2C" w:rsidRPr="00A34F2C" w:rsidRDefault="00A34F2C" w:rsidP="00A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7E298C" w14:textId="75DFBD6C" w:rsidR="00A34F2C" w:rsidRPr="00A34F2C" w:rsidRDefault="00A34F2C" w:rsidP="00A34F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73844121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Ансимова</w:t>
      </w:r>
      <w:proofErr w:type="spellEnd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</w:t>
      </w:r>
      <w:r w:rsidR="003E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Колористика: учебное пособие / Е. В. </w:t>
      </w:r>
      <w:proofErr w:type="spellStart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Ансимова</w:t>
      </w:r>
      <w:proofErr w:type="spellEnd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Фирсанова. 2-е изд., </w:t>
      </w:r>
      <w:proofErr w:type="spellStart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доп. Екатеринбург: Изд-во Рос. гос. проф.-пед. ун-та, 2020. 61 с </w:t>
      </w:r>
    </w:p>
    <w:p w14:paraId="050CC803" w14:textId="5AABC369" w:rsidR="00A34F2C" w:rsidRPr="003E6A10" w:rsidRDefault="00A34F2C" w:rsidP="00A34F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Безручко Н., Нежной нитью. Простой декор, уютная вышивка и домашняя выпечка. / Нина Безручко. - Москва: ИД «Комсомольская правда», 2024. – 160 с.</w:t>
      </w:r>
    </w:p>
    <w:p w14:paraId="0A747D65" w14:textId="3D33B5AC" w:rsidR="003E6A10" w:rsidRDefault="003E6A10" w:rsidP="00A34F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1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Гвоздь А.</w:t>
      </w:r>
      <w:r w:rsidR="0064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Современная вышивка гладью. 28 авторских стежков и схем/Александра Гвоздь. – Москва: Издательство АСТ, 2024. – 128с.: ил.-(Лидер мнения)</w:t>
      </w:r>
    </w:p>
    <w:p w14:paraId="3628E1FD" w14:textId="57BFC980" w:rsidR="00F72673" w:rsidRPr="00090414" w:rsidRDefault="00642D2C" w:rsidP="000904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Панина С. М., Гладь от А до Я: полный практический курс по современной художественной вышивке/ Светлана Панина. Ксения Громова. – Москва: Эксмо, 2024. – 240 с.: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 – (Высшая лига рукоделия. Самоучители</w:t>
      </w:r>
      <w:r w:rsidR="006E13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0"/>
    </w:p>
    <w:sectPr w:rsidR="00F72673" w:rsidRPr="00090414" w:rsidSect="00955C97">
      <w:headerReference w:type="default" r:id="rId7"/>
      <w:footerReference w:type="even" r:id="rId8"/>
      <w:footerReference w:type="default" r:id="rId9"/>
      <w:pgSz w:w="11906" w:h="16838" w:code="9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DA66A" w14:textId="77777777" w:rsidR="00720078" w:rsidRDefault="00720078">
      <w:pPr>
        <w:spacing w:after="0" w:line="240" w:lineRule="auto"/>
      </w:pPr>
      <w:r>
        <w:separator/>
      </w:r>
    </w:p>
  </w:endnote>
  <w:endnote w:type="continuationSeparator" w:id="0">
    <w:p w14:paraId="5506D765" w14:textId="77777777" w:rsidR="00720078" w:rsidRDefault="0072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 type B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B7C1" w14:textId="77777777" w:rsidR="00AD6F08" w:rsidRDefault="00F566A3" w:rsidP="00D4339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FE3051" w14:textId="77777777" w:rsidR="00AD6F08" w:rsidRDefault="007200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DCB9" w14:textId="77777777" w:rsidR="00AD6F08" w:rsidRDefault="00F566A3" w:rsidP="00D4339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0FF1">
      <w:rPr>
        <w:rStyle w:val="ac"/>
        <w:noProof/>
      </w:rPr>
      <w:t>13</w:t>
    </w:r>
    <w:r>
      <w:rPr>
        <w:rStyle w:val="ac"/>
      </w:rPr>
      <w:fldChar w:fldCharType="end"/>
    </w:r>
  </w:p>
  <w:p w14:paraId="1DD1935B" w14:textId="77777777" w:rsidR="00AD6F08" w:rsidRDefault="00720078" w:rsidP="0040616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E73D" w14:textId="77777777" w:rsidR="00720078" w:rsidRDefault="00720078">
      <w:pPr>
        <w:spacing w:after="0" w:line="240" w:lineRule="auto"/>
      </w:pPr>
      <w:r>
        <w:separator/>
      </w:r>
    </w:p>
  </w:footnote>
  <w:footnote w:type="continuationSeparator" w:id="0">
    <w:p w14:paraId="0AC5C270" w14:textId="77777777" w:rsidR="00720078" w:rsidRDefault="0072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F839" w14:textId="77777777" w:rsidR="00AD6F08" w:rsidRDefault="00720078" w:rsidP="00406165">
    <w:pPr>
      <w:pStyle w:val="a7"/>
      <w:framePr w:wrap="auto" w:vAnchor="text" w:hAnchor="margin" w:xAlign="center" w:y="1"/>
      <w:rPr>
        <w:rStyle w:val="ac"/>
        <w:rFonts w:cs="Calibri"/>
      </w:rPr>
    </w:pPr>
  </w:p>
  <w:p w14:paraId="367BAA67" w14:textId="77777777" w:rsidR="00AD6F08" w:rsidRDefault="00720078" w:rsidP="00585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C84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6C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162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865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C21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EB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FED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4E6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4F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18A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1020A5C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AD5B1C"/>
    <w:multiLevelType w:val="hybridMultilevel"/>
    <w:tmpl w:val="5908E8E0"/>
    <w:lvl w:ilvl="0" w:tplc="5FF824D6">
      <w:start w:val="1"/>
      <w:numFmt w:val="decimal"/>
      <w:lvlText w:val="%1."/>
      <w:lvlJc w:val="left"/>
      <w:pPr>
        <w:ind w:left="502" w:hanging="36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81552E"/>
    <w:multiLevelType w:val="singleLevel"/>
    <w:tmpl w:val="18189F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172C371C"/>
    <w:multiLevelType w:val="hybridMultilevel"/>
    <w:tmpl w:val="E57C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4417A1"/>
    <w:multiLevelType w:val="multilevel"/>
    <w:tmpl w:val="80B0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537419"/>
    <w:multiLevelType w:val="hybridMultilevel"/>
    <w:tmpl w:val="3B20C1D8"/>
    <w:lvl w:ilvl="0" w:tplc="1040CB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A5040"/>
    <w:multiLevelType w:val="multilevel"/>
    <w:tmpl w:val="E60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0713C"/>
    <w:multiLevelType w:val="hybridMultilevel"/>
    <w:tmpl w:val="9A3680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4AE04C5"/>
    <w:multiLevelType w:val="multilevel"/>
    <w:tmpl w:val="627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E5306"/>
    <w:multiLevelType w:val="singleLevel"/>
    <w:tmpl w:val="9676D2A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3">
    <w:nsid w:val="4AC81422"/>
    <w:multiLevelType w:val="multilevel"/>
    <w:tmpl w:val="2EE2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55CA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288540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7D70171"/>
    <w:multiLevelType w:val="multilevel"/>
    <w:tmpl w:val="F81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E914E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22"/>
    <w:lvlOverride w:ilvl="0">
      <w:startOverride w:val="1"/>
    </w:lvlOverride>
  </w:num>
  <w:num w:numId="5">
    <w:abstractNumId w:val="15"/>
  </w:num>
  <w:num w:numId="6">
    <w:abstractNumId w:val="25"/>
  </w:num>
  <w:num w:numId="7">
    <w:abstractNumId w:val="2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6F"/>
    <w:rsid w:val="00003EDD"/>
    <w:rsid w:val="00012592"/>
    <w:rsid w:val="000235CD"/>
    <w:rsid w:val="00087F99"/>
    <w:rsid w:val="00090414"/>
    <w:rsid w:val="000F6706"/>
    <w:rsid w:val="00130A54"/>
    <w:rsid w:val="001539BC"/>
    <w:rsid w:val="0027269E"/>
    <w:rsid w:val="002A44CE"/>
    <w:rsid w:val="0036004F"/>
    <w:rsid w:val="003B6F8B"/>
    <w:rsid w:val="003C7416"/>
    <w:rsid w:val="003E6A10"/>
    <w:rsid w:val="00402354"/>
    <w:rsid w:val="004028B2"/>
    <w:rsid w:val="004369AD"/>
    <w:rsid w:val="00447588"/>
    <w:rsid w:val="0046468F"/>
    <w:rsid w:val="004650A0"/>
    <w:rsid w:val="00510FF1"/>
    <w:rsid w:val="005B7532"/>
    <w:rsid w:val="00642D2C"/>
    <w:rsid w:val="006B3668"/>
    <w:rsid w:val="006E13D1"/>
    <w:rsid w:val="00701CD1"/>
    <w:rsid w:val="0071156F"/>
    <w:rsid w:val="00720078"/>
    <w:rsid w:val="007743CD"/>
    <w:rsid w:val="007E5916"/>
    <w:rsid w:val="008064C3"/>
    <w:rsid w:val="00892123"/>
    <w:rsid w:val="008A49E9"/>
    <w:rsid w:val="008B35F4"/>
    <w:rsid w:val="008D128B"/>
    <w:rsid w:val="00A04F08"/>
    <w:rsid w:val="00A25FDA"/>
    <w:rsid w:val="00A34F2C"/>
    <w:rsid w:val="00B31C34"/>
    <w:rsid w:val="00B90A4E"/>
    <w:rsid w:val="00B977C0"/>
    <w:rsid w:val="00BC6826"/>
    <w:rsid w:val="00C36D09"/>
    <w:rsid w:val="00CA4888"/>
    <w:rsid w:val="00DF503B"/>
    <w:rsid w:val="00E501F6"/>
    <w:rsid w:val="00EC14EF"/>
    <w:rsid w:val="00F36522"/>
    <w:rsid w:val="00F566A3"/>
    <w:rsid w:val="00F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9655"/>
  <w15:chartTrackingRefBased/>
  <w15:docId w15:val="{F223F2F5-C917-4285-87E5-703438D7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A3"/>
  </w:style>
  <w:style w:type="paragraph" w:styleId="1">
    <w:name w:val="heading 1"/>
    <w:basedOn w:val="a"/>
    <w:next w:val="a"/>
    <w:link w:val="10"/>
    <w:qFormat/>
    <w:rsid w:val="00A34F2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34F2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34F2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A34F2C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F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34F2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A34F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34F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A34F2C"/>
  </w:style>
  <w:style w:type="paragraph" w:customStyle="1" w:styleId="a3">
    <w:basedOn w:val="a"/>
    <w:next w:val="a4"/>
    <w:qFormat/>
    <w:rsid w:val="00A34F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Strong"/>
    <w:uiPriority w:val="22"/>
    <w:qFormat/>
    <w:rsid w:val="00A34F2C"/>
    <w:rPr>
      <w:rFonts w:cs="Times New Roman"/>
      <w:b/>
      <w:bCs/>
    </w:rPr>
  </w:style>
  <w:style w:type="character" w:styleId="a6">
    <w:name w:val="Emphasis"/>
    <w:uiPriority w:val="20"/>
    <w:qFormat/>
    <w:rsid w:val="00A34F2C"/>
    <w:rPr>
      <w:rFonts w:cs="Times New Roman"/>
      <w:i/>
      <w:iCs/>
    </w:rPr>
  </w:style>
  <w:style w:type="paragraph" w:styleId="a7">
    <w:name w:val="header"/>
    <w:basedOn w:val="a"/>
    <w:link w:val="a8"/>
    <w:semiHidden/>
    <w:rsid w:val="00A34F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semiHidden/>
    <w:rsid w:val="00A34F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semiHidden/>
    <w:rsid w:val="00A34F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semiHidden/>
    <w:rsid w:val="00A34F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b">
    <w:name w:val="Table Grid"/>
    <w:basedOn w:val="a1"/>
    <w:rsid w:val="00A34F2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34F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34F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3">
    <w:name w:val="fr3"/>
    <w:basedOn w:val="a"/>
    <w:rsid w:val="00A34F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666600"/>
      <w:sz w:val="24"/>
      <w:szCs w:val="24"/>
      <w:lang w:eastAsia="ru-RU"/>
    </w:rPr>
  </w:style>
  <w:style w:type="character" w:styleId="ac">
    <w:name w:val="page number"/>
    <w:rsid w:val="00A34F2C"/>
    <w:rPr>
      <w:rFonts w:cs="Times New Roman"/>
    </w:rPr>
  </w:style>
  <w:style w:type="paragraph" w:styleId="ad">
    <w:name w:val="Block Text"/>
    <w:basedOn w:val="a"/>
    <w:rsid w:val="00A34F2C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71" w:right="-397"/>
      <w:jc w:val="center"/>
    </w:pPr>
    <w:rPr>
      <w:rFonts w:ascii="Calibri" w:eastAsia="Times New Roman" w:hAnsi="Calibri" w:cs="Calibri"/>
      <w:b/>
      <w:bCs/>
      <w:color w:val="000000"/>
      <w:spacing w:val="5"/>
      <w:sz w:val="28"/>
      <w:szCs w:val="28"/>
      <w:lang w:eastAsia="ru-RU"/>
    </w:rPr>
  </w:style>
  <w:style w:type="paragraph" w:styleId="ae">
    <w:name w:val="footnote text"/>
    <w:basedOn w:val="a"/>
    <w:link w:val="af"/>
    <w:semiHidden/>
    <w:rsid w:val="00A3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A34F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-2">
    <w:name w:val="Table Web 2"/>
    <w:basedOn w:val="a1"/>
    <w:rsid w:val="00A34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 Ligh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rsid w:val="00A34F2C"/>
    <w:rPr>
      <w:rFonts w:cs="Times New Roman"/>
      <w:color w:val="0000FF"/>
      <w:u w:val="single"/>
    </w:rPr>
  </w:style>
  <w:style w:type="character" w:customStyle="1" w:styleId="submenu-table">
    <w:name w:val="submenu-table"/>
    <w:rsid w:val="00A34F2C"/>
    <w:rPr>
      <w:rFonts w:cs="Times New Roman"/>
    </w:rPr>
  </w:style>
  <w:style w:type="paragraph" w:styleId="31">
    <w:name w:val="Body Text Indent 3"/>
    <w:basedOn w:val="a"/>
    <w:link w:val="32"/>
    <w:rsid w:val="00A34F2C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34F2C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p">
    <w:name w:val="p"/>
    <w:basedOn w:val="a"/>
    <w:rsid w:val="00A34F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A34F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rsid w:val="00A34F2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34F2C"/>
  </w:style>
  <w:style w:type="paragraph" w:customStyle="1" w:styleId="af3">
    <w:name w:val="ЦВР С"/>
    <w:rsid w:val="00A34F2C"/>
    <w:pPr>
      <w:spacing w:after="120" w:line="240" w:lineRule="auto"/>
      <w:ind w:firstLine="567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A34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rsid w:val="00A34F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A34F2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Body Text"/>
    <w:basedOn w:val="a"/>
    <w:link w:val="af7"/>
    <w:rsid w:val="00A34F2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A34F2C"/>
    <w:rPr>
      <w:rFonts w:ascii="Calibri" w:eastAsia="Times New Roman" w:hAnsi="Calibri" w:cs="Times New Roman"/>
      <w:lang w:val="x-none" w:eastAsia="x-none"/>
    </w:rPr>
  </w:style>
  <w:style w:type="paragraph" w:customStyle="1" w:styleId="c5">
    <w:name w:val="c5"/>
    <w:basedOn w:val="a"/>
    <w:rsid w:val="00A3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F2C"/>
  </w:style>
  <w:style w:type="character" w:customStyle="1" w:styleId="c19">
    <w:name w:val="c19"/>
    <w:basedOn w:val="a0"/>
    <w:rsid w:val="00A34F2C"/>
  </w:style>
  <w:style w:type="character" w:customStyle="1" w:styleId="c32">
    <w:name w:val="c32"/>
    <w:basedOn w:val="a0"/>
    <w:rsid w:val="00A34F2C"/>
  </w:style>
  <w:style w:type="paragraph" w:customStyle="1" w:styleId="c1">
    <w:name w:val="c1"/>
    <w:basedOn w:val="a"/>
    <w:rsid w:val="00A3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F2C"/>
  </w:style>
  <w:style w:type="paragraph" w:customStyle="1" w:styleId="c3">
    <w:name w:val="c3"/>
    <w:basedOn w:val="a"/>
    <w:rsid w:val="00A3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A34F2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f9"/>
    <w:uiPriority w:val="10"/>
    <w:qFormat/>
    <w:rsid w:val="00A34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Название Знак"/>
    <w:basedOn w:val="a0"/>
    <w:link w:val="a4"/>
    <w:uiPriority w:val="10"/>
    <w:rsid w:val="00A34F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a">
    <w:name w:val="FollowedHyperlink"/>
    <w:basedOn w:val="a0"/>
    <w:uiPriority w:val="99"/>
    <w:semiHidden/>
    <w:unhideWhenUsed/>
    <w:rsid w:val="00A34F2C"/>
    <w:rPr>
      <w:color w:val="954F72" w:themeColor="followedHyperlink"/>
      <w:u w:val="single"/>
    </w:rPr>
  </w:style>
  <w:style w:type="paragraph" w:customStyle="1" w:styleId="c34">
    <w:name w:val="c34"/>
    <w:basedOn w:val="a"/>
    <w:rsid w:val="00A3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D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ЦДО</cp:lastModifiedBy>
  <cp:revision>26</cp:revision>
  <cp:lastPrinted>2024-09-27T13:28:00Z</cp:lastPrinted>
  <dcterms:created xsi:type="dcterms:W3CDTF">2024-08-07T12:37:00Z</dcterms:created>
  <dcterms:modified xsi:type="dcterms:W3CDTF">2024-09-30T08:06:00Z</dcterms:modified>
</cp:coreProperties>
</file>